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8B6E" w14:textId="77777777" w:rsidR="00D80092" w:rsidRPr="00D80092" w:rsidRDefault="00D80092">
      <w:pPr>
        <w:jc w:val="center"/>
        <w:rPr>
          <w:color w:val="FF0000"/>
          <w:sz w:val="20"/>
          <w:lang w:val="en-GB"/>
        </w:rPr>
      </w:pPr>
      <w:bookmarkStart w:id="0" w:name="_GoBack"/>
      <w:bookmarkEnd w:id="0"/>
    </w:p>
    <w:p w14:paraId="6491407E" w14:textId="0375B912" w:rsidR="006F5FD0" w:rsidRPr="00B33EE6" w:rsidRDefault="006F5FD0">
      <w:pPr>
        <w:jc w:val="center"/>
        <w:rPr>
          <w:rStyle w:val="Gl"/>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722F4EEF" w14:textId="53EC30CA" w:rsidR="005B5F59" w:rsidRPr="009966DD" w:rsidRDefault="00C50C2F" w:rsidP="005B5F59">
      <w:pPr>
        <w:jc w:val="center"/>
        <w:rPr>
          <w:b/>
          <w:szCs w:val="24"/>
        </w:rPr>
      </w:pPr>
      <w:r>
        <w:rPr>
          <w:b/>
          <w:sz w:val="22"/>
          <w:szCs w:val="22"/>
        </w:rPr>
        <w:t xml:space="preserve">Project </w:t>
      </w:r>
      <w:r w:rsidR="005B5F59" w:rsidRPr="009966DD">
        <w:rPr>
          <w:b/>
          <w:sz w:val="22"/>
          <w:szCs w:val="22"/>
        </w:rPr>
        <w:t>Consultancy and Event Organization Services</w:t>
      </w:r>
    </w:p>
    <w:p w14:paraId="353F79FE" w14:textId="00450076" w:rsidR="00D80092" w:rsidRPr="00D80092" w:rsidRDefault="00D80092" w:rsidP="00D80092">
      <w:pPr>
        <w:spacing w:before="0" w:after="0"/>
        <w:jc w:val="center"/>
        <w:rPr>
          <w:rStyle w:val="Gl"/>
          <w:sz w:val="28"/>
          <w:szCs w:val="28"/>
          <w:lang w:val="en-GB"/>
        </w:rPr>
      </w:pPr>
    </w:p>
    <w:p w14:paraId="3363FF0F" w14:textId="62224A4F" w:rsidR="006F5FD0" w:rsidRPr="00D80092" w:rsidRDefault="00D80092" w:rsidP="00D80092">
      <w:pPr>
        <w:spacing w:before="0" w:after="0"/>
        <w:jc w:val="center"/>
        <w:rPr>
          <w:b/>
          <w:sz w:val="28"/>
          <w:szCs w:val="28"/>
          <w:lang w:val="en-GB"/>
        </w:rPr>
      </w:pPr>
      <w:r w:rsidRPr="00D80092">
        <w:rPr>
          <w:rStyle w:val="Gl"/>
          <w:sz w:val="28"/>
          <w:szCs w:val="28"/>
          <w:lang w:val="en-GB"/>
        </w:rPr>
        <w:t>İstanbul - Türkiye</w:t>
      </w:r>
      <w:r w:rsidR="006F5FD0" w:rsidRPr="00D80092">
        <w:rPr>
          <w:rStyle w:val="Vurgu"/>
          <w:i w:val="0"/>
          <w:sz w:val="28"/>
          <w:szCs w:val="28"/>
          <w:lang w:val="en-GB"/>
        </w:rPr>
        <w:t xml:space="preserve"> </w:t>
      </w:r>
    </w:p>
    <w:p w14:paraId="1E3CC1C3" w14:textId="77777777" w:rsidR="00571687" w:rsidRPr="00B33EE6" w:rsidRDefault="00571687" w:rsidP="00517482">
      <w:pPr>
        <w:outlineLvl w:val="0"/>
        <w:rPr>
          <w:rStyle w:val="Gl"/>
          <w:sz w:val="22"/>
          <w:szCs w:val="22"/>
          <w:lang w:val="en-GB"/>
        </w:rPr>
      </w:pPr>
    </w:p>
    <w:p w14:paraId="1BE20B1E" w14:textId="77777777" w:rsidR="006F5FD0" w:rsidRPr="00B33EE6" w:rsidRDefault="007727F3" w:rsidP="00584BF4">
      <w:pPr>
        <w:ind w:left="709" w:hanging="349"/>
        <w:outlineLvl w:val="0"/>
        <w:rPr>
          <w:sz w:val="22"/>
          <w:szCs w:val="22"/>
          <w:lang w:val="en-GB"/>
        </w:rPr>
      </w:pPr>
      <w:r w:rsidRPr="00B33EE6">
        <w:rPr>
          <w:rStyle w:val="Gl"/>
          <w:sz w:val="22"/>
          <w:szCs w:val="22"/>
          <w:lang w:val="en-GB"/>
        </w:rPr>
        <w:t>1.</w:t>
      </w:r>
      <w:r w:rsidR="00584BF4" w:rsidRPr="00B33EE6">
        <w:rPr>
          <w:rStyle w:val="Gl"/>
          <w:sz w:val="22"/>
          <w:szCs w:val="22"/>
          <w:lang w:val="en-GB"/>
        </w:rPr>
        <w:tab/>
      </w:r>
      <w:r w:rsidR="00632BDC" w:rsidRPr="00B33EE6">
        <w:rPr>
          <w:rStyle w:val="Gl"/>
          <w:sz w:val="22"/>
          <w:szCs w:val="22"/>
          <w:lang w:val="en-GB"/>
        </w:rPr>
        <w:t>R</w:t>
      </w:r>
      <w:r w:rsidR="006F5FD0" w:rsidRPr="00B33EE6">
        <w:rPr>
          <w:rStyle w:val="Gl"/>
          <w:sz w:val="22"/>
          <w:szCs w:val="22"/>
          <w:lang w:val="en-GB"/>
        </w:rPr>
        <w:t>eference</w:t>
      </w:r>
    </w:p>
    <w:p w14:paraId="20809C3E" w14:textId="279E112B" w:rsidR="00D80092" w:rsidRPr="00D80092" w:rsidRDefault="00D80092" w:rsidP="00584BF4">
      <w:pPr>
        <w:ind w:left="709" w:hanging="349"/>
        <w:outlineLvl w:val="0"/>
        <w:rPr>
          <w:rStyle w:val="Gl"/>
          <w:sz w:val="22"/>
          <w:szCs w:val="22"/>
          <w:lang w:val="en-GB"/>
        </w:rPr>
      </w:pPr>
      <w:r w:rsidRPr="00D80092">
        <w:rPr>
          <w:rStyle w:val="Gl"/>
          <w:sz w:val="22"/>
          <w:szCs w:val="22"/>
          <w:lang w:val="en-GB"/>
        </w:rPr>
        <w:t>BSB00</w:t>
      </w:r>
      <w:r w:rsidR="006B60C8">
        <w:rPr>
          <w:rStyle w:val="Gl"/>
          <w:sz w:val="22"/>
          <w:szCs w:val="22"/>
          <w:lang w:val="en-GB"/>
        </w:rPr>
        <w:t>460</w:t>
      </w:r>
      <w:r w:rsidRPr="00D80092">
        <w:rPr>
          <w:rStyle w:val="Gl"/>
          <w:sz w:val="22"/>
          <w:szCs w:val="22"/>
          <w:lang w:val="en-GB"/>
        </w:rPr>
        <w:t xml:space="preserve"> / </w:t>
      </w:r>
      <w:r w:rsidR="006B60C8">
        <w:rPr>
          <w:rStyle w:val="Gl"/>
          <w:sz w:val="22"/>
          <w:szCs w:val="22"/>
          <w:lang w:val="en-GB"/>
        </w:rPr>
        <w:t>ST</w:t>
      </w:r>
      <w:r w:rsidRPr="00D80092">
        <w:rPr>
          <w:rStyle w:val="Gl"/>
          <w:sz w:val="22"/>
          <w:szCs w:val="22"/>
          <w:lang w:val="en-GB"/>
        </w:rPr>
        <w:t>-0</w:t>
      </w:r>
      <w:r w:rsidR="006B60C8">
        <w:rPr>
          <w:rStyle w:val="Gl"/>
          <w:sz w:val="22"/>
          <w:szCs w:val="22"/>
          <w:lang w:val="en-GB"/>
        </w:rPr>
        <w:t>2</w:t>
      </w:r>
      <w:r w:rsidRPr="00D80092">
        <w:rPr>
          <w:rStyle w:val="Gl"/>
          <w:sz w:val="22"/>
          <w:szCs w:val="22"/>
          <w:lang w:val="en-GB"/>
        </w:rPr>
        <w:t xml:space="preserve"> / SERVICE</w:t>
      </w:r>
    </w:p>
    <w:p w14:paraId="7A3797D8" w14:textId="47DDBBF6" w:rsidR="006F5FD0" w:rsidRPr="00B33EE6" w:rsidRDefault="007727F3" w:rsidP="00584BF4">
      <w:pPr>
        <w:ind w:left="709" w:hanging="349"/>
        <w:outlineLvl w:val="0"/>
        <w:rPr>
          <w:sz w:val="22"/>
          <w:szCs w:val="22"/>
          <w:lang w:val="en-GB"/>
        </w:rPr>
      </w:pPr>
      <w:r w:rsidRPr="00B33EE6">
        <w:rPr>
          <w:rStyle w:val="Gl"/>
          <w:sz w:val="22"/>
          <w:szCs w:val="22"/>
          <w:lang w:val="en-GB"/>
        </w:rPr>
        <w:t>2.</w:t>
      </w:r>
      <w:r w:rsidR="00584BF4" w:rsidRPr="00B33EE6">
        <w:rPr>
          <w:rStyle w:val="Gl"/>
          <w:sz w:val="22"/>
          <w:szCs w:val="22"/>
          <w:lang w:val="en-GB"/>
        </w:rPr>
        <w:tab/>
      </w:r>
      <w:r w:rsidR="006F5FD0" w:rsidRPr="00B33EE6">
        <w:rPr>
          <w:rStyle w:val="Gl"/>
          <w:sz w:val="22"/>
          <w:szCs w:val="22"/>
          <w:lang w:val="en-GB"/>
        </w:rPr>
        <w:t>Procedure</w:t>
      </w:r>
    </w:p>
    <w:p w14:paraId="41C9370C" w14:textId="373CA3C3" w:rsidR="006F5FD0" w:rsidRPr="00B33EE6" w:rsidRDefault="00D80092" w:rsidP="00C867B9">
      <w:pPr>
        <w:pStyle w:val="Blockquote"/>
        <w:ind w:left="0"/>
        <w:jc w:val="both"/>
        <w:rPr>
          <w:sz w:val="22"/>
          <w:szCs w:val="22"/>
          <w:lang w:val="en-GB"/>
        </w:rPr>
      </w:pPr>
      <w:r w:rsidRPr="00D80092">
        <w:rPr>
          <w:sz w:val="22"/>
          <w:szCs w:val="22"/>
          <w:lang w:val="en-GB"/>
        </w:rPr>
        <w:t xml:space="preserve">     </w:t>
      </w:r>
      <w:r w:rsidR="00AD1E4D" w:rsidRPr="00D80092">
        <w:rPr>
          <w:sz w:val="22"/>
          <w:szCs w:val="22"/>
          <w:lang w:val="en-GB"/>
        </w:rPr>
        <w:t xml:space="preserve"> Simplified</w:t>
      </w:r>
    </w:p>
    <w:p w14:paraId="5F51B1AE" w14:textId="77777777" w:rsidR="00971962" w:rsidRPr="00B33EE6" w:rsidRDefault="006F5FD0" w:rsidP="00971962">
      <w:pPr>
        <w:ind w:left="709" w:hanging="349"/>
        <w:outlineLvl w:val="0"/>
        <w:rPr>
          <w:b/>
          <w:sz w:val="22"/>
          <w:szCs w:val="22"/>
          <w:lang w:val="en-GB"/>
        </w:rPr>
      </w:pPr>
      <w:r w:rsidRPr="00B33EE6">
        <w:rPr>
          <w:rStyle w:val="Gl"/>
          <w:sz w:val="22"/>
          <w:szCs w:val="22"/>
          <w:lang w:val="en-GB"/>
        </w:rPr>
        <w:t xml:space="preserve">3. </w:t>
      </w:r>
      <w:r w:rsidR="00584BF4" w:rsidRPr="00B33EE6">
        <w:rPr>
          <w:rStyle w:val="Gl"/>
          <w:sz w:val="22"/>
          <w:szCs w:val="22"/>
          <w:lang w:val="en-GB"/>
        </w:rPr>
        <w:tab/>
      </w:r>
      <w:r w:rsidRPr="00B33EE6">
        <w:rPr>
          <w:rStyle w:val="Gl"/>
          <w:sz w:val="22"/>
          <w:szCs w:val="22"/>
          <w:lang w:val="en-GB"/>
        </w:rPr>
        <w:t>Programme</w:t>
      </w:r>
      <w:r w:rsidR="00971962" w:rsidRPr="00B33EE6">
        <w:rPr>
          <w:rStyle w:val="Gl"/>
          <w:sz w:val="22"/>
          <w:szCs w:val="22"/>
          <w:lang w:val="en-GB"/>
        </w:rPr>
        <w:t xml:space="preserve"> title</w:t>
      </w:r>
    </w:p>
    <w:p w14:paraId="5C1A56BF" w14:textId="335CC0E3" w:rsidR="00971962" w:rsidRPr="00B33EE6" w:rsidRDefault="00D80092" w:rsidP="00B33EE6">
      <w:pPr>
        <w:pStyle w:val="PRAGHeading2"/>
        <w:numPr>
          <w:ilvl w:val="0"/>
          <w:numId w:val="0"/>
        </w:numPr>
        <w:ind w:left="357" w:right="357"/>
        <w:rPr>
          <w:lang w:val="en-GB"/>
        </w:rPr>
      </w:pPr>
      <w:r>
        <w:rPr>
          <w:lang w:val="en-GB"/>
        </w:rPr>
        <w:t>EU INTTEREG NEXT BLACK SEA BASIN PROGRAMME</w:t>
      </w:r>
    </w:p>
    <w:p w14:paraId="797EC4DC" w14:textId="77777777" w:rsidR="006F5FD0" w:rsidRPr="00B33EE6" w:rsidRDefault="006F5FD0" w:rsidP="00584BF4">
      <w:pPr>
        <w:ind w:left="709" w:hanging="349"/>
        <w:outlineLvl w:val="0"/>
        <w:rPr>
          <w:sz w:val="22"/>
          <w:szCs w:val="22"/>
          <w:lang w:val="en-GB"/>
        </w:rPr>
      </w:pPr>
      <w:r w:rsidRPr="00B33EE6">
        <w:rPr>
          <w:rStyle w:val="Gl"/>
          <w:sz w:val="22"/>
          <w:szCs w:val="22"/>
          <w:lang w:val="en-GB"/>
        </w:rPr>
        <w:t xml:space="preserve">4. </w:t>
      </w:r>
      <w:r w:rsidR="00584BF4" w:rsidRPr="00B33EE6">
        <w:rPr>
          <w:rStyle w:val="Gl"/>
          <w:sz w:val="22"/>
          <w:szCs w:val="22"/>
          <w:lang w:val="en-GB"/>
        </w:rPr>
        <w:tab/>
      </w:r>
      <w:r w:rsidRPr="00B33EE6">
        <w:rPr>
          <w:rStyle w:val="Gl"/>
          <w:sz w:val="22"/>
          <w:szCs w:val="22"/>
          <w:lang w:val="en-GB"/>
        </w:rPr>
        <w:t>Financing</w:t>
      </w:r>
    </w:p>
    <w:p w14:paraId="56B14762" w14:textId="14CAE831" w:rsidR="000E44B4" w:rsidRDefault="000E44B4" w:rsidP="00584BF4">
      <w:pPr>
        <w:ind w:left="709" w:hanging="349"/>
        <w:outlineLvl w:val="0"/>
        <w:rPr>
          <w:rStyle w:val="Gl"/>
          <w:sz w:val="22"/>
          <w:szCs w:val="22"/>
          <w:lang w:val="en-GB"/>
        </w:rPr>
      </w:pPr>
      <w:r>
        <w:rPr>
          <w:rStyle w:val="Gl"/>
          <w:sz w:val="22"/>
          <w:szCs w:val="22"/>
          <w:lang w:val="en-GB"/>
        </w:rPr>
        <w:t>BSB00</w:t>
      </w:r>
      <w:r w:rsidR="006B60C8">
        <w:rPr>
          <w:rStyle w:val="Gl"/>
          <w:sz w:val="22"/>
          <w:szCs w:val="22"/>
          <w:lang w:val="en-GB"/>
        </w:rPr>
        <w:t>460 GREENCITIES</w:t>
      </w:r>
      <w:r>
        <w:rPr>
          <w:rStyle w:val="Gl"/>
          <w:sz w:val="22"/>
          <w:szCs w:val="22"/>
          <w:lang w:val="en-GB"/>
        </w:rPr>
        <w:t xml:space="preserve"> Project Budget</w:t>
      </w:r>
    </w:p>
    <w:p w14:paraId="03ED8384" w14:textId="6484D376" w:rsidR="006F5FD0" w:rsidRPr="00B33EE6" w:rsidRDefault="006F5FD0" w:rsidP="00584BF4">
      <w:pPr>
        <w:ind w:left="709" w:hanging="349"/>
        <w:outlineLvl w:val="0"/>
        <w:rPr>
          <w:sz w:val="22"/>
          <w:szCs w:val="22"/>
          <w:lang w:val="en-GB"/>
        </w:rPr>
      </w:pPr>
      <w:r w:rsidRPr="00B33EE6">
        <w:rPr>
          <w:rStyle w:val="Gl"/>
          <w:sz w:val="22"/>
          <w:szCs w:val="22"/>
          <w:lang w:val="en-GB"/>
        </w:rPr>
        <w:t xml:space="preserve">5. </w:t>
      </w:r>
      <w:r w:rsidR="00584BF4" w:rsidRPr="00B33EE6">
        <w:rPr>
          <w:rStyle w:val="Gl"/>
          <w:sz w:val="22"/>
          <w:szCs w:val="22"/>
          <w:lang w:val="en-GB"/>
        </w:rPr>
        <w:tab/>
      </w:r>
      <w:r w:rsidRPr="00B33EE6">
        <w:rPr>
          <w:rStyle w:val="Gl"/>
          <w:sz w:val="22"/>
          <w:szCs w:val="22"/>
          <w:lang w:val="en-GB"/>
        </w:rPr>
        <w:t xml:space="preserve">Contracting </w:t>
      </w:r>
      <w:r w:rsidR="00FE4E4B">
        <w:rPr>
          <w:rStyle w:val="Gl"/>
          <w:sz w:val="22"/>
          <w:szCs w:val="22"/>
          <w:lang w:val="en-GB"/>
        </w:rPr>
        <w:t>a</w:t>
      </w:r>
      <w:r w:rsidRPr="00B33EE6">
        <w:rPr>
          <w:rStyle w:val="Gl"/>
          <w:sz w:val="22"/>
          <w:szCs w:val="22"/>
          <w:lang w:val="en-GB"/>
        </w:rPr>
        <w:t>uthority</w:t>
      </w:r>
    </w:p>
    <w:p w14:paraId="4C3F7AA8" w14:textId="4E6A6A88" w:rsidR="000E44B4" w:rsidRPr="00517482" w:rsidRDefault="000E44B4">
      <w:pPr>
        <w:rPr>
          <w:sz w:val="22"/>
          <w:szCs w:val="22"/>
        </w:rPr>
      </w:pPr>
      <w:r>
        <w:rPr>
          <w:sz w:val="22"/>
          <w:szCs w:val="22"/>
        </w:rPr>
        <w:t xml:space="preserve">      </w:t>
      </w:r>
      <w:r w:rsidRPr="00517482">
        <w:rPr>
          <w:sz w:val="22"/>
          <w:szCs w:val="22"/>
        </w:rPr>
        <w:t xml:space="preserve">Türkiye: </w:t>
      </w:r>
      <w:r w:rsidR="006B60C8" w:rsidRPr="00DF2C36">
        <w:rPr>
          <w:color w:val="000000"/>
          <w:sz w:val="22"/>
          <w:szCs w:val="22"/>
        </w:rPr>
        <w:t>IPA Stratejik Danışmanlık Anonim Şirketi</w:t>
      </w:r>
      <w:r w:rsidR="006B60C8" w:rsidRPr="00DF2C36">
        <w:rPr>
          <w:color w:val="000000"/>
          <w:spacing w:val="-6"/>
          <w:sz w:val="22"/>
          <w:szCs w:val="22"/>
        </w:rPr>
        <w:t xml:space="preserve">  </w:t>
      </w:r>
    </w:p>
    <w:p w14:paraId="5E524E9B" w14:textId="77777777" w:rsidR="000E44B4" w:rsidRDefault="000E44B4">
      <w:pPr>
        <w:rPr>
          <w:sz w:val="22"/>
          <w:szCs w:val="22"/>
        </w:rPr>
      </w:pPr>
    </w:p>
    <w:p w14:paraId="67F4A905" w14:textId="3A515C64" w:rsidR="006F5FD0" w:rsidRPr="00B33EE6" w:rsidRDefault="0097572B">
      <w:pPr>
        <w:rPr>
          <w:sz w:val="22"/>
          <w:szCs w:val="22"/>
          <w:lang w:val="en-GB"/>
        </w:rPr>
      </w:pPr>
      <w:r>
        <w:rPr>
          <w:snapToGrid/>
          <w:sz w:val="22"/>
          <w:szCs w:val="22"/>
          <w:lang w:val="en-GB"/>
        </w:rPr>
        <w:pict w14:anchorId="589D319E">
          <v:line id="_x0000_s2054" alt="" style="position:absolute;z-index:251655680;mso-wrap-edited:f;mso-width-percent:0;mso-height-percent:0;mso-width-percent:0;mso-height-percent:0"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Gl"/>
          <w:sz w:val="28"/>
          <w:szCs w:val="28"/>
          <w:lang w:val="en-GB"/>
        </w:rPr>
        <w:t>CONTRACT SPECIFICATION</w:t>
      </w:r>
    </w:p>
    <w:p w14:paraId="4C8A4F1B" w14:textId="77777777" w:rsidR="006F5FD0" w:rsidRPr="00B33EE6" w:rsidRDefault="006F5FD0" w:rsidP="00584BF4">
      <w:pPr>
        <w:ind w:left="709" w:hanging="349"/>
        <w:outlineLvl w:val="0"/>
        <w:rPr>
          <w:sz w:val="22"/>
          <w:szCs w:val="22"/>
          <w:lang w:val="en-GB"/>
        </w:rPr>
      </w:pPr>
      <w:r w:rsidRPr="00B33EE6">
        <w:rPr>
          <w:rStyle w:val="Gl"/>
          <w:sz w:val="22"/>
          <w:szCs w:val="22"/>
          <w:lang w:val="en-GB"/>
        </w:rPr>
        <w:t xml:space="preserve">6. </w:t>
      </w:r>
      <w:r w:rsidR="00584BF4" w:rsidRPr="00B33EE6">
        <w:rPr>
          <w:rStyle w:val="Gl"/>
          <w:sz w:val="22"/>
          <w:szCs w:val="22"/>
          <w:lang w:val="en-GB"/>
        </w:rPr>
        <w:tab/>
      </w:r>
      <w:r w:rsidRPr="00B33EE6">
        <w:rPr>
          <w:rStyle w:val="Gl"/>
          <w:sz w:val="22"/>
          <w:szCs w:val="22"/>
          <w:lang w:val="en-GB"/>
        </w:rPr>
        <w:t>Nature of contract</w:t>
      </w:r>
    </w:p>
    <w:p w14:paraId="71099A85" w14:textId="79E6EFCE" w:rsidR="006F5FD0" w:rsidRPr="00B33EE6" w:rsidRDefault="006F5FD0">
      <w:pPr>
        <w:pStyle w:val="Blockquote"/>
        <w:jc w:val="both"/>
        <w:rPr>
          <w:i/>
          <w:sz w:val="22"/>
          <w:szCs w:val="22"/>
          <w:lang w:val="en-GB"/>
        </w:rPr>
      </w:pPr>
      <w:r w:rsidRPr="00175CDD">
        <w:rPr>
          <w:rStyle w:val="Vurgu"/>
          <w:i w:val="0"/>
          <w:sz w:val="22"/>
          <w:szCs w:val="22"/>
          <w:lang w:val="en-GB"/>
        </w:rPr>
        <w:t>Global pric</w:t>
      </w:r>
      <w:r w:rsidR="000E44B4" w:rsidRPr="00175CDD">
        <w:rPr>
          <w:rStyle w:val="Vurgu"/>
          <w:i w:val="0"/>
          <w:sz w:val="22"/>
          <w:szCs w:val="22"/>
          <w:lang w:val="en-GB"/>
        </w:rPr>
        <w:t>e</w:t>
      </w:r>
    </w:p>
    <w:p w14:paraId="1879C6BF" w14:textId="77777777" w:rsidR="006F5FD0" w:rsidRPr="00B33EE6" w:rsidRDefault="006F5FD0" w:rsidP="00584BF4">
      <w:pPr>
        <w:ind w:left="709" w:hanging="352"/>
        <w:outlineLvl w:val="0"/>
        <w:rPr>
          <w:sz w:val="22"/>
          <w:szCs w:val="22"/>
          <w:lang w:val="en-GB"/>
        </w:rPr>
      </w:pPr>
      <w:r w:rsidRPr="00B33EE6">
        <w:rPr>
          <w:rStyle w:val="Gl"/>
          <w:sz w:val="22"/>
          <w:szCs w:val="22"/>
          <w:lang w:val="en-GB"/>
        </w:rPr>
        <w:t xml:space="preserve">7. </w:t>
      </w:r>
      <w:r w:rsidR="00584BF4" w:rsidRPr="00B33EE6">
        <w:rPr>
          <w:rStyle w:val="Gl"/>
          <w:sz w:val="22"/>
          <w:szCs w:val="22"/>
          <w:lang w:val="en-GB"/>
        </w:rPr>
        <w:tab/>
      </w:r>
      <w:r w:rsidRPr="00B33EE6">
        <w:rPr>
          <w:rStyle w:val="Gl"/>
          <w:sz w:val="22"/>
          <w:szCs w:val="22"/>
          <w:lang w:val="en-GB"/>
        </w:rPr>
        <w:t>Contract description</w:t>
      </w:r>
    </w:p>
    <w:p w14:paraId="341BE041" w14:textId="003B8EB4" w:rsidR="000E44B4" w:rsidRDefault="000E44B4" w:rsidP="00584BF4">
      <w:pPr>
        <w:ind w:left="709" w:hanging="349"/>
        <w:outlineLvl w:val="0"/>
        <w:rPr>
          <w:rStyle w:val="Gl"/>
          <w:sz w:val="22"/>
          <w:szCs w:val="22"/>
          <w:lang w:val="en-GB"/>
        </w:rPr>
      </w:pPr>
      <w:r>
        <w:rPr>
          <w:rStyle w:val="Gl"/>
          <w:sz w:val="22"/>
          <w:szCs w:val="22"/>
          <w:lang w:val="en-GB"/>
        </w:rPr>
        <w:t>The services include;</w:t>
      </w:r>
    </w:p>
    <w:p w14:paraId="4A5DFAE7" w14:textId="493246D3" w:rsidR="005B5F59" w:rsidRPr="004B7B77" w:rsidRDefault="005B5F59" w:rsidP="005B5F59">
      <w:pPr>
        <w:pStyle w:val="ListeMaddemi"/>
        <w:spacing w:after="0"/>
        <w:ind w:left="284" w:hanging="284"/>
        <w:rPr>
          <w:sz w:val="22"/>
          <w:szCs w:val="22"/>
        </w:rPr>
      </w:pPr>
      <w:bookmarkStart w:id="1" w:name="_Hlk164637993"/>
      <w:r w:rsidRPr="004B7B77">
        <w:rPr>
          <w:sz w:val="22"/>
          <w:szCs w:val="22"/>
        </w:rPr>
        <w:t>To cont</w:t>
      </w:r>
      <w:r w:rsidR="006B60C8">
        <w:rPr>
          <w:sz w:val="22"/>
          <w:szCs w:val="22"/>
        </w:rPr>
        <w:t>r</w:t>
      </w:r>
      <w:r w:rsidRPr="004B7B77">
        <w:rPr>
          <w:sz w:val="22"/>
          <w:szCs w:val="22"/>
        </w:rPr>
        <w:t>act a project consultant so as to successfully implement the project</w:t>
      </w:r>
    </w:p>
    <w:p w14:paraId="126F55C0" w14:textId="414D1490" w:rsidR="005B5F59" w:rsidRPr="004B7B77" w:rsidRDefault="006B60C8" w:rsidP="005B5F59">
      <w:pPr>
        <w:pStyle w:val="ListeMaddemi"/>
        <w:spacing w:after="0"/>
        <w:ind w:left="284" w:hanging="284"/>
        <w:rPr>
          <w:sz w:val="22"/>
          <w:szCs w:val="22"/>
        </w:rPr>
      </w:pPr>
      <w:r>
        <w:rPr>
          <w:sz w:val="22"/>
          <w:szCs w:val="22"/>
        </w:rPr>
        <w:t>To organize 3 stakeholder meetings, surveys and assessment reports</w:t>
      </w:r>
    </w:p>
    <w:p w14:paraId="54395475" w14:textId="7BFCCCC9" w:rsidR="005B5F59" w:rsidRPr="004B7B77" w:rsidRDefault="006B60C8" w:rsidP="005B5F59">
      <w:pPr>
        <w:pStyle w:val="ListeMaddemi"/>
        <w:spacing w:after="0"/>
        <w:rPr>
          <w:sz w:val="22"/>
          <w:szCs w:val="22"/>
        </w:rPr>
      </w:pPr>
      <w:r>
        <w:rPr>
          <w:sz w:val="22"/>
          <w:szCs w:val="22"/>
        </w:rPr>
        <w:t>To organize Local Conference</w:t>
      </w:r>
    </w:p>
    <w:p w14:paraId="3669DEB3" w14:textId="47E49D44" w:rsidR="005B5F59" w:rsidRPr="004B7B77" w:rsidRDefault="006B60C8" w:rsidP="005B5F59">
      <w:pPr>
        <w:pStyle w:val="ListeMaddemi"/>
        <w:spacing w:after="0"/>
        <w:rPr>
          <w:sz w:val="22"/>
          <w:szCs w:val="22"/>
        </w:rPr>
      </w:pPr>
      <w:r>
        <w:rPr>
          <w:sz w:val="22"/>
          <w:szCs w:val="22"/>
        </w:rPr>
        <w:t>To or</w:t>
      </w:r>
      <w:r w:rsidR="005B5F59" w:rsidRPr="004B7B77">
        <w:rPr>
          <w:sz w:val="22"/>
          <w:szCs w:val="22"/>
        </w:rPr>
        <w:t>ganize Study Visit</w:t>
      </w:r>
      <w:r>
        <w:rPr>
          <w:sz w:val="22"/>
          <w:szCs w:val="22"/>
        </w:rPr>
        <w:t xml:space="preserve"> and Accommodation of Participants</w:t>
      </w:r>
    </w:p>
    <w:p w14:paraId="16915CD6" w14:textId="14FDB776" w:rsidR="005B5F59" w:rsidRDefault="006B60C8" w:rsidP="005B5F59">
      <w:pPr>
        <w:pStyle w:val="ListeMaddemi"/>
        <w:spacing w:after="0"/>
        <w:rPr>
          <w:sz w:val="22"/>
          <w:szCs w:val="22"/>
        </w:rPr>
      </w:pPr>
      <w:r>
        <w:rPr>
          <w:sz w:val="22"/>
          <w:szCs w:val="22"/>
        </w:rPr>
        <w:t>To organize 5 workshops</w:t>
      </w:r>
    </w:p>
    <w:p w14:paraId="3C7880C1" w14:textId="4C29B2AC" w:rsidR="006B60C8" w:rsidRPr="004B7B77" w:rsidRDefault="006B60C8" w:rsidP="005B5F59">
      <w:pPr>
        <w:pStyle w:val="ListeMaddemi"/>
        <w:spacing w:after="0"/>
        <w:rPr>
          <w:sz w:val="22"/>
          <w:szCs w:val="22"/>
        </w:rPr>
      </w:pPr>
      <w:r>
        <w:rPr>
          <w:sz w:val="22"/>
          <w:szCs w:val="22"/>
        </w:rPr>
        <w:t xml:space="preserve">To organize Joint Awareness Raising Campaign </w:t>
      </w:r>
    </w:p>
    <w:bookmarkEnd w:id="1"/>
    <w:p w14:paraId="75E79BC7" w14:textId="2C76E432" w:rsidR="006F5FD0" w:rsidRPr="00B33EE6" w:rsidRDefault="006F5FD0" w:rsidP="00584BF4">
      <w:pPr>
        <w:ind w:left="709" w:hanging="349"/>
        <w:outlineLvl w:val="0"/>
        <w:rPr>
          <w:sz w:val="22"/>
          <w:szCs w:val="22"/>
          <w:lang w:val="en-GB"/>
        </w:rPr>
      </w:pPr>
      <w:r w:rsidRPr="00B33EE6">
        <w:rPr>
          <w:rStyle w:val="Gl"/>
          <w:sz w:val="22"/>
          <w:szCs w:val="22"/>
          <w:lang w:val="en-GB"/>
        </w:rPr>
        <w:t xml:space="preserve">8. </w:t>
      </w:r>
      <w:r w:rsidR="00584BF4" w:rsidRPr="00B33EE6">
        <w:rPr>
          <w:rStyle w:val="Gl"/>
          <w:sz w:val="22"/>
          <w:szCs w:val="22"/>
          <w:lang w:val="en-GB"/>
        </w:rPr>
        <w:tab/>
      </w:r>
      <w:r w:rsidRPr="00B33EE6">
        <w:rPr>
          <w:rStyle w:val="Gl"/>
          <w:sz w:val="22"/>
          <w:szCs w:val="22"/>
          <w:lang w:val="en-GB"/>
        </w:rPr>
        <w:t>Number and titles of lots</w:t>
      </w:r>
    </w:p>
    <w:p w14:paraId="51502A56" w14:textId="2E6887F5" w:rsidR="00E9047D" w:rsidRPr="00B33EE6" w:rsidRDefault="00364564" w:rsidP="00584BF4">
      <w:pPr>
        <w:ind w:left="709" w:hanging="349"/>
        <w:outlineLvl w:val="0"/>
        <w:rPr>
          <w:rStyle w:val="Vurgu"/>
          <w:i w:val="0"/>
          <w:sz w:val="22"/>
          <w:szCs w:val="22"/>
          <w:lang w:val="en-GB"/>
        </w:rPr>
      </w:pPr>
      <w:r w:rsidRPr="005B5F59">
        <w:rPr>
          <w:rStyle w:val="Vurgu"/>
          <w:i w:val="0"/>
          <w:sz w:val="22"/>
          <w:szCs w:val="22"/>
          <w:lang w:val="en-GB"/>
        </w:rPr>
        <w:t>O</w:t>
      </w:r>
      <w:r w:rsidR="00DA0ABA" w:rsidRPr="005B5F59">
        <w:rPr>
          <w:rStyle w:val="Vurgu"/>
          <w:i w:val="0"/>
          <w:sz w:val="22"/>
          <w:szCs w:val="22"/>
          <w:lang w:val="en-GB"/>
        </w:rPr>
        <w:t>ne lot only</w:t>
      </w:r>
    </w:p>
    <w:p w14:paraId="56CF52C7" w14:textId="77777777" w:rsidR="006F5FD0" w:rsidRPr="00B33EE6" w:rsidRDefault="006F5FD0" w:rsidP="00584BF4">
      <w:pPr>
        <w:ind w:left="709" w:hanging="349"/>
        <w:outlineLvl w:val="0"/>
        <w:rPr>
          <w:rStyle w:val="Gl"/>
          <w:sz w:val="22"/>
          <w:szCs w:val="22"/>
          <w:lang w:val="en-GB"/>
        </w:rPr>
      </w:pPr>
      <w:r w:rsidRPr="00B33EE6">
        <w:rPr>
          <w:rStyle w:val="Gl"/>
          <w:sz w:val="22"/>
          <w:szCs w:val="22"/>
          <w:lang w:val="en-GB"/>
        </w:rPr>
        <w:lastRenderedPageBreak/>
        <w:t xml:space="preserve">9. </w:t>
      </w:r>
      <w:r w:rsidR="00584BF4" w:rsidRPr="00B33EE6">
        <w:rPr>
          <w:rStyle w:val="Gl"/>
          <w:sz w:val="22"/>
          <w:szCs w:val="22"/>
          <w:lang w:val="en-GB"/>
        </w:rPr>
        <w:tab/>
      </w:r>
      <w:r w:rsidRPr="00B33EE6">
        <w:rPr>
          <w:rStyle w:val="Gl"/>
          <w:sz w:val="22"/>
          <w:szCs w:val="22"/>
          <w:lang w:val="en-GB"/>
        </w:rPr>
        <w:t>Maximum budget</w:t>
      </w:r>
    </w:p>
    <w:p w14:paraId="6AA792E7" w14:textId="5D793782" w:rsidR="00DA0ABA" w:rsidRPr="00B33EE6" w:rsidRDefault="000E44B4" w:rsidP="00584BF4">
      <w:pPr>
        <w:ind w:left="709" w:hanging="349"/>
        <w:outlineLvl w:val="0"/>
        <w:rPr>
          <w:rStyle w:val="Gl"/>
          <w:b w:val="0"/>
          <w:sz w:val="22"/>
          <w:szCs w:val="22"/>
          <w:lang w:val="en-GB"/>
        </w:rPr>
      </w:pPr>
      <w:r>
        <w:rPr>
          <w:rStyle w:val="Gl"/>
          <w:b w:val="0"/>
          <w:sz w:val="22"/>
          <w:szCs w:val="22"/>
          <w:lang w:val="en-GB"/>
        </w:rPr>
        <w:t xml:space="preserve">EUR </w:t>
      </w:r>
      <w:r w:rsidR="006B60C8">
        <w:rPr>
          <w:rStyle w:val="Gl"/>
          <w:b w:val="0"/>
          <w:sz w:val="22"/>
          <w:szCs w:val="22"/>
          <w:lang w:val="en-GB"/>
        </w:rPr>
        <w:t>53</w:t>
      </w:r>
      <w:r w:rsidR="005B5F59">
        <w:rPr>
          <w:rStyle w:val="Gl"/>
          <w:b w:val="0"/>
          <w:sz w:val="22"/>
          <w:szCs w:val="22"/>
          <w:lang w:val="en-GB"/>
        </w:rPr>
        <w:t>.</w:t>
      </w:r>
      <w:r w:rsidR="006B60C8">
        <w:rPr>
          <w:rStyle w:val="Gl"/>
          <w:b w:val="0"/>
          <w:sz w:val="22"/>
          <w:szCs w:val="22"/>
          <w:lang w:val="en-GB"/>
        </w:rPr>
        <w:t>950</w:t>
      </w:r>
      <w:r w:rsidR="005B5F59">
        <w:rPr>
          <w:rStyle w:val="Gl"/>
          <w:b w:val="0"/>
          <w:sz w:val="22"/>
          <w:szCs w:val="22"/>
          <w:lang w:val="en-GB"/>
        </w:rPr>
        <w:t>,</w:t>
      </w:r>
      <w:r w:rsidR="006B60C8">
        <w:rPr>
          <w:rStyle w:val="Gl"/>
          <w:b w:val="0"/>
          <w:sz w:val="22"/>
          <w:szCs w:val="22"/>
          <w:lang w:val="en-GB"/>
        </w:rPr>
        <w:t>0</w:t>
      </w:r>
      <w:r w:rsidR="005B5F59">
        <w:rPr>
          <w:rStyle w:val="Gl"/>
          <w:b w:val="0"/>
          <w:sz w:val="22"/>
          <w:szCs w:val="22"/>
          <w:lang w:val="en-GB"/>
        </w:rPr>
        <w:t>0</w:t>
      </w:r>
      <w:r>
        <w:rPr>
          <w:rStyle w:val="Gl"/>
          <w:b w:val="0"/>
          <w:sz w:val="22"/>
          <w:szCs w:val="22"/>
          <w:lang w:val="en-GB"/>
        </w:rPr>
        <w:t xml:space="preserve">. </w:t>
      </w:r>
    </w:p>
    <w:p w14:paraId="6C843D95" w14:textId="77777777" w:rsidR="006F5FD0" w:rsidRPr="00B33EE6" w:rsidRDefault="0097572B">
      <w:pPr>
        <w:pStyle w:val="Blockquote"/>
        <w:jc w:val="both"/>
        <w:rPr>
          <w:sz w:val="22"/>
          <w:szCs w:val="22"/>
          <w:lang w:val="en-GB"/>
        </w:rPr>
      </w:pPr>
      <w:r>
        <w:rPr>
          <w:snapToGrid/>
          <w:sz w:val="22"/>
          <w:szCs w:val="22"/>
          <w:lang w:val="en-GB"/>
        </w:rPr>
        <w:pict w14:anchorId="21854D6C">
          <v:line id="_x0000_s2053" alt="" style="position:absolute;left:0;text-align:left;z-index:251656704;mso-wrap-edited:f;mso-width-percent:0;mso-height-percent:0;mso-width-percent:0;mso-height-percent:0"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Gl"/>
          <w:sz w:val="28"/>
          <w:szCs w:val="28"/>
          <w:lang w:val="en-GB"/>
        </w:rPr>
        <w:t>CONDITIONS OF PARTICIPATION</w:t>
      </w:r>
    </w:p>
    <w:p w14:paraId="57544065" w14:textId="25DBF42D" w:rsidR="00B9793F" w:rsidRPr="000E44B4" w:rsidRDefault="00B9793F" w:rsidP="000E44B4">
      <w:pPr>
        <w:pStyle w:val="DipnotMetni"/>
        <w:ind w:firstLine="426"/>
        <w:rPr>
          <w:b/>
          <w:sz w:val="22"/>
          <w:szCs w:val="22"/>
          <w:lang w:val="en-GB"/>
        </w:rPr>
      </w:pPr>
      <w:r>
        <w:rPr>
          <w:rStyle w:val="Gl"/>
          <w:sz w:val="22"/>
          <w:szCs w:val="22"/>
          <w:lang w:val="en-GB"/>
        </w:rPr>
        <w:t xml:space="preserve">10. </w:t>
      </w:r>
      <w:r w:rsidRPr="00D97139">
        <w:rPr>
          <w:rStyle w:val="Gl"/>
          <w:sz w:val="22"/>
          <w:szCs w:val="22"/>
          <w:lang w:val="en-GB"/>
        </w:rPr>
        <w:t>Legal basis, eligibility and rules of origin</w:t>
      </w:r>
    </w:p>
    <w:p w14:paraId="2CB0B9BF" w14:textId="0C93DBDF" w:rsidR="00B9793F" w:rsidRDefault="00B9793F" w:rsidP="000E44B4">
      <w:pPr>
        <w:pStyle w:val="paragraph"/>
        <w:spacing w:before="0" w:beforeAutospacing="0" w:after="0" w:afterAutospacing="0"/>
        <w:jc w:val="both"/>
        <w:textAlignment w:val="baseline"/>
        <w:rPr>
          <w:rFonts w:ascii="Segoe UI" w:hAnsi="Segoe UI" w:cs="Segoe UI"/>
          <w:sz w:val="22"/>
          <w:szCs w:val="22"/>
          <w:lang w:val="en-US"/>
        </w:rPr>
      </w:pPr>
    </w:p>
    <w:p w14:paraId="12D2926E" w14:textId="197AF2E9" w:rsidR="00B9793F" w:rsidRPr="000E44B4" w:rsidRDefault="00B9793F" w:rsidP="00B9793F">
      <w:pPr>
        <w:pStyle w:val="paragraph"/>
        <w:spacing w:before="0" w:beforeAutospacing="0" w:after="0" w:afterAutospacing="0"/>
        <w:ind w:left="426"/>
        <w:jc w:val="both"/>
        <w:textAlignment w:val="baseline"/>
        <w:rPr>
          <w:rStyle w:val="normaltextrun"/>
          <w:sz w:val="22"/>
          <w:szCs w:val="22"/>
          <w:shd w:val="clear" w:color="auto" w:fill="C0C0C0"/>
          <w:lang w:val="en-GB"/>
        </w:rPr>
      </w:pPr>
      <w:r w:rsidRPr="00175CDD">
        <w:rPr>
          <w:rStyle w:val="normaltextrun"/>
          <w:sz w:val="22"/>
          <w:szCs w:val="22"/>
          <w:lang w:val="en-GB"/>
        </w:rPr>
        <w:t>The legal basis of this procedure is Regulation</w:t>
      </w:r>
      <w:r w:rsidRPr="00175CDD">
        <w:rPr>
          <w:rStyle w:val="normaltextrun"/>
          <w:bCs/>
          <w:sz w:val="22"/>
          <w:szCs w:val="22"/>
          <w:lang w:val="en-GB"/>
        </w:rPr>
        <w:t> </w:t>
      </w:r>
      <w:r w:rsidRPr="00175CDD">
        <w:rPr>
          <w:rStyle w:val="normaltextrun"/>
          <w:sz w:val="22"/>
          <w:szCs w:val="22"/>
          <w:lang w:val="en-GB"/>
        </w:rPr>
        <w:t>(EU) No 236/2014 of the European Parliament and of the Council of 11 March 2014 laying down common rules and procedures for the implementation of the Union's instruments for financing external action and</w:t>
      </w:r>
      <w:r w:rsidRPr="000E44B4">
        <w:rPr>
          <w:rStyle w:val="normaltextrun"/>
          <w:sz w:val="22"/>
          <w:szCs w:val="22"/>
          <w:lang w:val="en-GB"/>
        </w:rPr>
        <w:t xml:space="preserve"> </w:t>
      </w:r>
      <w:r w:rsidR="000E44B4" w:rsidRPr="000E44B4">
        <w:rPr>
          <w:rStyle w:val="normaltextrun"/>
          <w:sz w:val="22"/>
          <w:szCs w:val="22"/>
          <w:lang w:val="en-GB"/>
        </w:rPr>
        <w:t>INTERREG NEXT BLACK SEA PROGRAMME.</w:t>
      </w:r>
    </w:p>
    <w:p w14:paraId="334848B9" w14:textId="77777777" w:rsidR="00B9793F" w:rsidRPr="000E44B4" w:rsidRDefault="00B9793F" w:rsidP="00B9793F">
      <w:pPr>
        <w:pStyle w:val="paragraph"/>
        <w:spacing w:before="0" w:beforeAutospacing="0" w:after="0" w:afterAutospacing="0"/>
        <w:ind w:left="426"/>
        <w:jc w:val="both"/>
        <w:textAlignment w:val="baseline"/>
        <w:rPr>
          <w:rStyle w:val="normaltextrun"/>
          <w:rFonts w:ascii="Segoe UI" w:hAnsi="Segoe UI" w:cs="Segoe UI"/>
          <w:sz w:val="22"/>
          <w:szCs w:val="22"/>
          <w:lang w:val="en-GB"/>
        </w:rPr>
      </w:pPr>
    </w:p>
    <w:p w14:paraId="771AB4F9" w14:textId="77777777" w:rsidR="00B9793F" w:rsidRPr="000E44B4" w:rsidRDefault="00B9793F" w:rsidP="00B9793F">
      <w:pPr>
        <w:pStyle w:val="paragraph"/>
        <w:spacing w:before="0" w:beforeAutospacing="0" w:after="0" w:afterAutospacing="0"/>
        <w:ind w:left="426"/>
        <w:jc w:val="both"/>
        <w:textAlignment w:val="baseline"/>
        <w:rPr>
          <w:rStyle w:val="normaltextrun"/>
          <w:sz w:val="22"/>
          <w:szCs w:val="22"/>
          <w:shd w:val="clear" w:color="auto" w:fill="FFFF00"/>
          <w:lang w:val="en-GB"/>
        </w:rPr>
      </w:pPr>
    </w:p>
    <w:p w14:paraId="569DB781" w14:textId="77777777" w:rsidR="00B9793F" w:rsidRPr="00175CDD" w:rsidRDefault="00B9793F" w:rsidP="00175CDD">
      <w:pPr>
        <w:pStyle w:val="paragraph"/>
        <w:spacing w:before="0" w:beforeAutospacing="0" w:after="0" w:afterAutospacing="0"/>
        <w:ind w:left="426"/>
        <w:jc w:val="both"/>
        <w:textAlignment w:val="baseline"/>
        <w:rPr>
          <w:rStyle w:val="normaltextrun"/>
          <w:rFonts w:ascii="Arial" w:hAnsi="Arial" w:cs="Arial"/>
          <w:sz w:val="22"/>
          <w:szCs w:val="22"/>
          <w:shd w:val="clear" w:color="auto" w:fill="C0C0C0"/>
          <w:lang w:val="en-IE"/>
        </w:rPr>
      </w:pPr>
      <w:r w:rsidRPr="00175CDD">
        <w:rPr>
          <w:rStyle w:val="normaltextrun"/>
          <w:sz w:val="22"/>
          <w:szCs w:val="22"/>
          <w:lang w:val="en-GB"/>
        </w:rPr>
        <w:t>Participation is open to all </w:t>
      </w:r>
      <w:r w:rsidRPr="00175CDD">
        <w:rPr>
          <w:rStyle w:val="normaltextrun"/>
          <w:sz w:val="22"/>
          <w:szCs w:val="22"/>
          <w:lang w:val="en-IE"/>
        </w:rPr>
        <w:t>natural persons who are nationals of and </w:t>
      </w:r>
      <w:r w:rsidRPr="00175CDD">
        <w:rPr>
          <w:rStyle w:val="normaltextrun"/>
          <w:sz w:val="22"/>
          <w:szCs w:val="22"/>
          <w:lang w:val="en-GB"/>
        </w:rPr>
        <w:t>legal persons (participating either individually or in a grouping – consortium – of candidates/tenderers) which are effectively established in a  Member State of the European Union or in a eligible country or territory as defined under </w:t>
      </w:r>
      <w:r w:rsidRPr="00175CDD">
        <w:rPr>
          <w:rStyle w:val="normaltextrun"/>
          <w:sz w:val="22"/>
          <w:szCs w:val="22"/>
          <w:lang w:val="en-IE"/>
        </w:rPr>
        <w:t>Article 8 of Regulation </w:t>
      </w:r>
      <w:r w:rsidRPr="00175CDD">
        <w:rPr>
          <w:rStyle w:val="normaltextrun"/>
          <w:sz w:val="22"/>
          <w:szCs w:val="22"/>
          <w:lang w:val="en-GB"/>
        </w:rPr>
        <w:t>(EU) No 236/2014 </w:t>
      </w:r>
      <w:r w:rsidRPr="00175CDD">
        <w:rPr>
          <w:rStyle w:val="normaltextrun"/>
          <w:sz w:val="22"/>
          <w:szCs w:val="22"/>
          <w:lang w:val="en-IE"/>
        </w:rPr>
        <w:t>establishing common rules and procedures for the implementation of the Union's instruments for external action (CIR) </w:t>
      </w:r>
      <w:r w:rsidRPr="00175CDD">
        <w:rPr>
          <w:rStyle w:val="normaltextrun"/>
          <w:sz w:val="22"/>
          <w:szCs w:val="22"/>
          <w:lang w:val="en-GB"/>
        </w:rPr>
        <w:t>for the applicable instrument under which the contract is financed</w:t>
      </w:r>
      <w:r w:rsidRPr="00175CDD">
        <w:rPr>
          <w:rStyle w:val="normaltextrun"/>
          <w:rFonts w:ascii="Arial" w:hAnsi="Arial" w:cs="Arial"/>
          <w:sz w:val="22"/>
          <w:szCs w:val="22"/>
          <w:lang w:val="en-IE"/>
        </w:rPr>
        <w:t>. </w:t>
      </w:r>
    </w:p>
    <w:p w14:paraId="7B95C439" w14:textId="77777777" w:rsidR="00B9793F" w:rsidRPr="000E44B4" w:rsidRDefault="00B9793F" w:rsidP="00B9793F">
      <w:pPr>
        <w:pStyle w:val="paragraph"/>
        <w:spacing w:before="0" w:beforeAutospacing="0" w:after="0" w:afterAutospacing="0"/>
        <w:ind w:left="426"/>
        <w:jc w:val="both"/>
        <w:textAlignment w:val="baseline"/>
        <w:rPr>
          <w:rStyle w:val="normaltextrun"/>
          <w:rFonts w:ascii="Arial" w:hAnsi="Arial" w:cs="Arial"/>
          <w:sz w:val="22"/>
          <w:szCs w:val="22"/>
          <w:shd w:val="clear" w:color="auto" w:fill="C0C0C0"/>
          <w:lang w:val="en-IE"/>
        </w:rPr>
      </w:pPr>
      <w:r w:rsidRPr="00175CDD">
        <w:rPr>
          <w:rStyle w:val="normaltextrun"/>
          <w:sz w:val="22"/>
          <w:szCs w:val="22"/>
          <w:lang w:val="en-GB"/>
        </w:rPr>
        <w:t>Participation is also open to international organisations.</w:t>
      </w:r>
    </w:p>
    <w:p w14:paraId="21D2BECF" w14:textId="4DB173E8" w:rsidR="00B9793F" w:rsidRPr="006B60C8" w:rsidRDefault="00BD69EF" w:rsidP="006B60C8">
      <w:pPr>
        <w:ind w:left="426"/>
        <w:jc w:val="both"/>
        <w:rPr>
          <w:rStyle w:val="Gl"/>
          <w:rFonts w:cs="Arial"/>
          <w:b w:val="0"/>
          <w:sz w:val="22"/>
          <w:szCs w:val="22"/>
          <w:lang w:val="en-GB"/>
        </w:rPr>
      </w:pPr>
      <w:r w:rsidRPr="000E44B4">
        <w:rPr>
          <w:rFonts w:cs="Arial"/>
          <w:sz w:val="22"/>
          <w:szCs w:val="22"/>
          <w:lang w:val="en-GB"/>
        </w:rPr>
        <w:t xml:space="preserve">Participation </w:t>
      </w:r>
      <w:r w:rsidR="00B9793F" w:rsidRPr="000E44B4">
        <w:rPr>
          <w:rFonts w:cs="Arial"/>
          <w:sz w:val="22"/>
          <w:szCs w:val="22"/>
          <w:lang w:val="en-GB"/>
        </w:rPr>
        <w:t>financed by the European Instrument for Democracy and Human Rights (EIDHR) and the Instrument contributing to Stability and Peace (IcSP)</w:t>
      </w:r>
      <w:r w:rsidR="00B9793F" w:rsidRPr="000E44B4">
        <w:rPr>
          <w:rStyle w:val="DipnotBavurusu"/>
          <w:sz w:val="22"/>
          <w:szCs w:val="22"/>
          <w:lang w:val="en-GB"/>
        </w:rPr>
        <w:footnoteReference w:id="1"/>
      </w:r>
      <w:r w:rsidR="00B9793F" w:rsidRPr="000E44B4">
        <w:rPr>
          <w:rFonts w:cs="Arial"/>
          <w:sz w:val="22"/>
          <w:szCs w:val="22"/>
          <w:lang w:val="en-GB"/>
        </w:rPr>
        <w:t xml:space="preserve"> is fully untied</w:t>
      </w:r>
      <w:r w:rsidR="00B9793F" w:rsidRPr="000E44B4">
        <w:rPr>
          <w:rStyle w:val="DipnotBavurusu"/>
          <w:sz w:val="22"/>
          <w:szCs w:val="22"/>
        </w:rPr>
        <w:footnoteReference w:id="2"/>
      </w:r>
      <w:r w:rsidR="00B9793F" w:rsidRPr="000E44B4">
        <w:rPr>
          <w:rFonts w:cs="Arial"/>
          <w:sz w:val="22"/>
          <w:szCs w:val="22"/>
          <w:lang w:val="en-GB"/>
        </w:rPr>
        <w:t>.</w:t>
      </w:r>
    </w:p>
    <w:p w14:paraId="63522FC5" w14:textId="77777777" w:rsidR="006F5FD0" w:rsidRPr="00B33EE6" w:rsidRDefault="006F5FD0" w:rsidP="00584BF4">
      <w:pPr>
        <w:ind w:left="709" w:hanging="349"/>
        <w:outlineLvl w:val="0"/>
        <w:rPr>
          <w:sz w:val="22"/>
          <w:szCs w:val="22"/>
          <w:lang w:val="en-GB"/>
        </w:rPr>
      </w:pPr>
      <w:bookmarkStart w:id="2" w:name="_DV_M201"/>
      <w:bookmarkStart w:id="3" w:name="_DV_M224"/>
      <w:bookmarkStart w:id="4" w:name="_DV_M225"/>
      <w:bookmarkStart w:id="5" w:name="_DV_M226"/>
      <w:bookmarkStart w:id="6" w:name="_DV_M227"/>
      <w:bookmarkStart w:id="7" w:name="_DV_M229"/>
      <w:bookmarkStart w:id="8" w:name="_DV_M231"/>
      <w:bookmarkStart w:id="9" w:name="_DV_M232"/>
      <w:bookmarkStart w:id="10" w:name="_DV_M233"/>
      <w:bookmarkStart w:id="11" w:name="_DV_M234"/>
      <w:bookmarkStart w:id="12" w:name="_DV_M235"/>
      <w:bookmarkStart w:id="13" w:name="_DV_M236"/>
      <w:bookmarkStart w:id="14" w:name="_DV_M237"/>
      <w:bookmarkStart w:id="15" w:name="_DV_M238"/>
      <w:bookmarkEnd w:id="2"/>
      <w:bookmarkEnd w:id="3"/>
      <w:bookmarkEnd w:id="4"/>
      <w:bookmarkEnd w:id="5"/>
      <w:bookmarkEnd w:id="6"/>
      <w:bookmarkEnd w:id="7"/>
      <w:bookmarkEnd w:id="8"/>
      <w:bookmarkEnd w:id="9"/>
      <w:bookmarkEnd w:id="10"/>
      <w:bookmarkEnd w:id="11"/>
      <w:bookmarkEnd w:id="12"/>
      <w:bookmarkEnd w:id="13"/>
      <w:bookmarkEnd w:id="14"/>
      <w:bookmarkEnd w:id="15"/>
      <w:r w:rsidRPr="00B33EE6">
        <w:rPr>
          <w:rStyle w:val="Gl"/>
          <w:sz w:val="22"/>
          <w:szCs w:val="22"/>
          <w:lang w:val="en-GB"/>
        </w:rPr>
        <w:t>1</w:t>
      </w:r>
      <w:r w:rsidR="00632BDC" w:rsidRPr="00B33EE6">
        <w:rPr>
          <w:rStyle w:val="Gl"/>
          <w:sz w:val="22"/>
          <w:szCs w:val="22"/>
          <w:lang w:val="en-GB"/>
        </w:rPr>
        <w:t>1</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 xml:space="preserve">Number of </w:t>
      </w:r>
      <w:r w:rsidR="00632BDC" w:rsidRPr="00B33EE6">
        <w:rPr>
          <w:rStyle w:val="Gl"/>
          <w:sz w:val="22"/>
          <w:szCs w:val="22"/>
          <w:lang w:val="en-GB"/>
        </w:rPr>
        <w:t>tenders</w:t>
      </w:r>
    </w:p>
    <w:p w14:paraId="519FD253" w14:textId="580EC4E7" w:rsidR="00E1782A" w:rsidRPr="00405B37" w:rsidRDefault="006F5FD0" w:rsidP="00405B37">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r w:rsidR="00E1782A" w:rsidRPr="00B33EE6">
        <w:rPr>
          <w:sz w:val="22"/>
          <w:szCs w:val="22"/>
          <w:lang w:val="en-GB"/>
        </w:rPr>
        <w:t xml:space="preserve"> </w:t>
      </w:r>
    </w:p>
    <w:p w14:paraId="7B54A5E6" w14:textId="77777777" w:rsidR="006F5FD0" w:rsidRPr="00B33EE6" w:rsidRDefault="006F5FD0" w:rsidP="00584BF4">
      <w:pPr>
        <w:ind w:left="709" w:hanging="349"/>
        <w:outlineLvl w:val="0"/>
        <w:rPr>
          <w:sz w:val="22"/>
          <w:szCs w:val="22"/>
          <w:lang w:val="en-GB"/>
        </w:rPr>
      </w:pPr>
      <w:r w:rsidRPr="00B33EE6">
        <w:rPr>
          <w:rStyle w:val="Gl"/>
          <w:sz w:val="22"/>
          <w:szCs w:val="22"/>
          <w:lang w:val="en-GB"/>
        </w:rPr>
        <w:t>1</w:t>
      </w:r>
      <w:r w:rsidR="00632BDC" w:rsidRPr="00B33EE6">
        <w:rPr>
          <w:rStyle w:val="Gl"/>
          <w:sz w:val="22"/>
          <w:szCs w:val="22"/>
          <w:lang w:val="en-GB"/>
        </w:rPr>
        <w:t>2</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Grounds for exclusion</w:t>
      </w:r>
    </w:p>
    <w:p w14:paraId="796D557F"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Gl"/>
          <w:sz w:val="22"/>
          <w:szCs w:val="22"/>
          <w:lang w:val="en-GB"/>
        </w:rPr>
        <w:t>1</w:t>
      </w:r>
      <w:r w:rsidR="005639EC" w:rsidRPr="00B33EE6">
        <w:rPr>
          <w:rStyle w:val="Gl"/>
          <w:sz w:val="22"/>
          <w:szCs w:val="22"/>
          <w:lang w:val="en-GB"/>
        </w:rPr>
        <w:t>3</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Sub-contracting</w:t>
      </w:r>
    </w:p>
    <w:p w14:paraId="2C010702" w14:textId="77777777" w:rsidR="00E9047D" w:rsidRPr="00B33EE6" w:rsidRDefault="006D6080" w:rsidP="00584BF4">
      <w:pPr>
        <w:ind w:left="709" w:hanging="349"/>
        <w:outlineLvl w:val="0"/>
        <w:rPr>
          <w:rStyle w:val="Vurgu"/>
          <w:i w:val="0"/>
          <w:sz w:val="22"/>
          <w:szCs w:val="22"/>
          <w:lang w:val="en-GB"/>
        </w:rPr>
      </w:pPr>
      <w:r w:rsidRPr="00B33EE6">
        <w:rPr>
          <w:rStyle w:val="Vurgu"/>
          <w:i w:val="0"/>
          <w:sz w:val="22"/>
          <w:szCs w:val="22"/>
          <w:lang w:val="en-GB"/>
        </w:rPr>
        <w:t>Subcontracting is allowed</w:t>
      </w:r>
      <w:r w:rsidR="000C1101" w:rsidRPr="00B33EE6">
        <w:rPr>
          <w:rStyle w:val="Vurgu"/>
          <w:i w:val="0"/>
          <w:sz w:val="22"/>
          <w:szCs w:val="22"/>
          <w:lang w:val="en-GB"/>
        </w:rPr>
        <w:t>.</w:t>
      </w:r>
    </w:p>
    <w:p w14:paraId="3E76976B" w14:textId="77777777" w:rsidR="006F5FD0" w:rsidRPr="00B33EE6" w:rsidRDefault="0097572B">
      <w:pPr>
        <w:keepNext/>
        <w:jc w:val="center"/>
        <w:rPr>
          <w:sz w:val="28"/>
          <w:szCs w:val="28"/>
          <w:lang w:val="en-GB"/>
        </w:rPr>
      </w:pPr>
      <w:r>
        <w:rPr>
          <w:snapToGrid/>
          <w:sz w:val="22"/>
          <w:szCs w:val="22"/>
          <w:lang w:val="en-GB"/>
        </w:rPr>
        <w:lastRenderedPageBreak/>
        <w:pict w14:anchorId="11F7E59B">
          <v:line id="_x0000_s2052" alt="" style="position:absolute;left:0;text-align:left;z-index:251657728;mso-wrap-edited:f;mso-width-percent:0;mso-height-percent:0;mso-width-percent:0;mso-height-percent:0" from="1.5pt,2.05pt" to="469.5pt,2.1pt" o:allowincell="f" strokecolor="#d4d4d4" strokeweight="1.75pt">
            <v:shadow on="t" origin=",32385f" offset="0,-1pt"/>
          </v:line>
        </w:pict>
      </w:r>
      <w:r w:rsidR="006F5FD0" w:rsidRPr="00B33EE6">
        <w:rPr>
          <w:rStyle w:val="Gl"/>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Gl"/>
          <w:sz w:val="22"/>
          <w:szCs w:val="22"/>
          <w:lang w:val="en-GB"/>
        </w:rPr>
        <w:t>1</w:t>
      </w:r>
      <w:r w:rsidR="005639EC" w:rsidRPr="00B33EE6">
        <w:rPr>
          <w:rStyle w:val="Gl"/>
          <w:sz w:val="22"/>
          <w:szCs w:val="22"/>
          <w:lang w:val="en-GB"/>
        </w:rPr>
        <w:t>4</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Provisional commencement date of the contract</w:t>
      </w:r>
    </w:p>
    <w:p w14:paraId="7C4EA8E0" w14:textId="7F3F91F6" w:rsidR="006F5FD0" w:rsidRDefault="001D548D" w:rsidP="00571687">
      <w:pPr>
        <w:pStyle w:val="Blockquote"/>
        <w:jc w:val="both"/>
        <w:rPr>
          <w:i/>
          <w:color w:val="000000"/>
          <w:sz w:val="22"/>
          <w:szCs w:val="22"/>
          <w:lang w:val="en-GB"/>
        </w:rPr>
      </w:pPr>
      <w:r>
        <w:rPr>
          <w:rStyle w:val="Vurgu"/>
          <w:i w:val="0"/>
          <w:color w:val="000000"/>
          <w:sz w:val="22"/>
          <w:szCs w:val="22"/>
          <w:lang w:val="en-GB"/>
        </w:rPr>
        <w:t>31</w:t>
      </w:r>
      <w:r w:rsidR="00517482">
        <w:rPr>
          <w:rStyle w:val="Vurgu"/>
          <w:i w:val="0"/>
          <w:color w:val="000000"/>
          <w:sz w:val="22"/>
          <w:szCs w:val="22"/>
          <w:lang w:val="en-GB"/>
        </w:rPr>
        <w:t>.10</w:t>
      </w:r>
      <w:r w:rsidR="00405B37">
        <w:rPr>
          <w:rStyle w:val="Vurgu"/>
          <w:i w:val="0"/>
          <w:color w:val="000000"/>
          <w:sz w:val="22"/>
          <w:szCs w:val="22"/>
          <w:lang w:val="en-GB"/>
        </w:rPr>
        <w:t>.2024</w:t>
      </w:r>
    </w:p>
    <w:p w14:paraId="70B1A4AA" w14:textId="77777777" w:rsidR="006F5FD0" w:rsidRDefault="005639EC" w:rsidP="00571687">
      <w:pPr>
        <w:ind w:left="709" w:hanging="349"/>
        <w:outlineLvl w:val="0"/>
        <w:rPr>
          <w:color w:val="000000"/>
          <w:sz w:val="22"/>
          <w:szCs w:val="22"/>
          <w:lang w:val="en-GB"/>
        </w:rPr>
      </w:pPr>
      <w:r>
        <w:rPr>
          <w:rStyle w:val="Gl"/>
          <w:color w:val="000000"/>
          <w:sz w:val="22"/>
          <w:szCs w:val="22"/>
          <w:lang w:val="en-GB"/>
        </w:rPr>
        <w:t>15</w:t>
      </w:r>
      <w:r w:rsidR="006F5FD0">
        <w:rPr>
          <w:rStyle w:val="Gl"/>
          <w:color w:val="000000"/>
          <w:sz w:val="22"/>
          <w:szCs w:val="22"/>
          <w:lang w:val="en-GB"/>
        </w:rPr>
        <w:t xml:space="preserve">. </w:t>
      </w:r>
      <w:r w:rsidR="00584BF4">
        <w:rPr>
          <w:rStyle w:val="Gl"/>
          <w:color w:val="000000"/>
          <w:sz w:val="22"/>
          <w:szCs w:val="22"/>
          <w:lang w:val="en-GB"/>
        </w:rPr>
        <w:tab/>
      </w:r>
      <w:r>
        <w:rPr>
          <w:rStyle w:val="Gl"/>
          <w:color w:val="000000"/>
          <w:sz w:val="22"/>
          <w:szCs w:val="22"/>
          <w:lang w:val="en-GB"/>
        </w:rPr>
        <w:t>Implementation</w:t>
      </w:r>
      <w:r w:rsidR="006F5FD0">
        <w:rPr>
          <w:rStyle w:val="Gl"/>
          <w:color w:val="000000"/>
          <w:sz w:val="22"/>
          <w:szCs w:val="22"/>
          <w:lang w:val="en-GB"/>
        </w:rPr>
        <w:t xml:space="preserve"> period of </w:t>
      </w:r>
      <w:r>
        <w:rPr>
          <w:rStyle w:val="Gl"/>
          <w:color w:val="000000"/>
          <w:sz w:val="22"/>
          <w:szCs w:val="22"/>
          <w:lang w:val="en-GB"/>
        </w:rPr>
        <w:t>the</w:t>
      </w:r>
      <w:r w:rsidR="00476D80">
        <w:rPr>
          <w:rStyle w:val="Gl"/>
          <w:color w:val="000000"/>
          <w:sz w:val="22"/>
          <w:szCs w:val="22"/>
          <w:lang w:val="en-GB"/>
        </w:rPr>
        <w:t xml:space="preserve"> tasks </w:t>
      </w:r>
    </w:p>
    <w:p w14:paraId="6A07015F" w14:textId="6900F4D7" w:rsidR="006F5FD0" w:rsidRDefault="00405B37" w:rsidP="00405B37">
      <w:pPr>
        <w:pStyle w:val="Blockquote"/>
        <w:ind w:left="0"/>
        <w:jc w:val="both"/>
        <w:rPr>
          <w:i/>
          <w:color w:val="000000"/>
          <w:sz w:val="22"/>
          <w:szCs w:val="22"/>
          <w:lang w:val="en-GB"/>
        </w:rPr>
      </w:pPr>
      <w:r>
        <w:rPr>
          <w:rStyle w:val="Vurgu"/>
          <w:i w:val="0"/>
          <w:color w:val="000000"/>
          <w:sz w:val="22"/>
          <w:szCs w:val="22"/>
          <w:lang w:val="en-GB"/>
        </w:rPr>
        <w:t xml:space="preserve">     </w:t>
      </w:r>
      <w:r w:rsidR="00517482">
        <w:rPr>
          <w:rStyle w:val="Vurgu"/>
          <w:i w:val="0"/>
          <w:color w:val="000000"/>
          <w:sz w:val="22"/>
          <w:szCs w:val="22"/>
          <w:lang w:val="en-GB"/>
        </w:rPr>
        <w:t xml:space="preserve">  </w:t>
      </w:r>
      <w:r>
        <w:rPr>
          <w:rStyle w:val="Vurgu"/>
          <w:i w:val="0"/>
          <w:color w:val="000000"/>
          <w:sz w:val="22"/>
          <w:szCs w:val="22"/>
          <w:lang w:val="en-GB"/>
        </w:rPr>
        <w:t>2</w:t>
      </w:r>
      <w:r w:rsidR="001D548D">
        <w:rPr>
          <w:rStyle w:val="Vurgu"/>
          <w:i w:val="0"/>
          <w:color w:val="000000"/>
          <w:sz w:val="22"/>
          <w:szCs w:val="22"/>
          <w:lang w:val="en-GB"/>
        </w:rPr>
        <w:t>0</w:t>
      </w:r>
      <w:r>
        <w:rPr>
          <w:rStyle w:val="Vurgu"/>
          <w:i w:val="0"/>
          <w:color w:val="000000"/>
          <w:sz w:val="22"/>
          <w:szCs w:val="22"/>
          <w:lang w:val="en-GB"/>
        </w:rPr>
        <w:t xml:space="preserve"> months</w:t>
      </w:r>
    </w:p>
    <w:p w14:paraId="29CC7DD8" w14:textId="77777777" w:rsidR="006F5FD0" w:rsidRPr="00B33EE6" w:rsidRDefault="0097572B">
      <w:pPr>
        <w:rPr>
          <w:sz w:val="22"/>
          <w:szCs w:val="22"/>
          <w:lang w:val="en-GB"/>
        </w:rPr>
      </w:pPr>
      <w:r>
        <w:rPr>
          <w:snapToGrid/>
          <w:sz w:val="22"/>
          <w:szCs w:val="22"/>
          <w:lang w:val="en-GB"/>
        </w:rPr>
        <w:pict w14:anchorId="6E3015B7">
          <v:line id="_x0000_s2051" alt="" style="position:absolute;z-index:251658752;mso-wrap-edited:f;mso-width-percent:0;mso-height-percent:0;mso-width-percent:0;mso-height-percent:0"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Gl"/>
          <w:sz w:val="28"/>
          <w:szCs w:val="28"/>
          <w:lang w:val="en-GB"/>
        </w:rPr>
        <w:t>SELECTION AND AWARD CRITERIA</w:t>
      </w:r>
    </w:p>
    <w:p w14:paraId="392C793B" w14:textId="37D53532" w:rsidR="006F5FD0" w:rsidRDefault="005639EC" w:rsidP="00584BF4">
      <w:pPr>
        <w:ind w:left="709" w:hanging="349"/>
        <w:outlineLvl w:val="0"/>
        <w:rPr>
          <w:rStyle w:val="Gl"/>
          <w:sz w:val="22"/>
          <w:szCs w:val="22"/>
          <w:lang w:val="en-GB"/>
        </w:rPr>
      </w:pPr>
      <w:r w:rsidRPr="00B33EE6">
        <w:rPr>
          <w:rStyle w:val="Gl"/>
          <w:sz w:val="22"/>
          <w:szCs w:val="22"/>
          <w:lang w:val="en-GB"/>
        </w:rPr>
        <w:t>16</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Selection criteria</w:t>
      </w:r>
    </w:p>
    <w:p w14:paraId="6CB7A2FF"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14:paraId="5BF50C91"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62F0014C"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6EACA8" w14:textId="77777777"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96697A8" w14:textId="77777777" w:rsidR="00215403" w:rsidRPr="00B33EE6" w:rsidRDefault="00215403" w:rsidP="00584BF4">
      <w:pPr>
        <w:ind w:left="709" w:hanging="349"/>
        <w:outlineLvl w:val="0"/>
        <w:rPr>
          <w:sz w:val="22"/>
          <w:szCs w:val="22"/>
          <w:lang w:val="en-GB"/>
        </w:rPr>
      </w:pPr>
    </w:p>
    <w:p w14:paraId="0D716E4E" w14:textId="351B547B"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14:paraId="13C30922" w14:textId="7484D4E9"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14:paraId="35725DB4" w14:textId="316DB05C" w:rsidR="004916FF" w:rsidRPr="004916FF" w:rsidRDefault="004916FF" w:rsidP="004916FF">
      <w:pPr>
        <w:ind w:firstLine="414"/>
        <w:rPr>
          <w:sz w:val="22"/>
          <w:szCs w:val="22"/>
        </w:rPr>
      </w:pPr>
      <w:r w:rsidRPr="00174E7C">
        <w:rPr>
          <w:sz w:val="22"/>
          <w:szCs w:val="22"/>
        </w:rPr>
        <w:t>The selection criteria for each tenderer are as follows:</w:t>
      </w:r>
    </w:p>
    <w:p w14:paraId="4A3BC96C" w14:textId="77777777" w:rsidR="004916FF" w:rsidRPr="006E1BD0" w:rsidRDefault="004916FF">
      <w:pPr>
        <w:pStyle w:val="Blockquote"/>
        <w:jc w:val="both"/>
        <w:rPr>
          <w:sz w:val="22"/>
          <w:szCs w:val="22"/>
        </w:rPr>
      </w:pPr>
    </w:p>
    <w:p w14:paraId="53A16187" w14:textId="6EDF769A"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5DF71D77" w14:textId="461E4FF0" w:rsidR="006F5FD0" w:rsidRPr="00174E7C" w:rsidRDefault="006F5FD0" w:rsidP="00174E7C">
      <w:pPr>
        <w:pStyle w:val="Blockquote"/>
        <w:numPr>
          <w:ilvl w:val="0"/>
          <w:numId w:val="36"/>
        </w:numPr>
        <w:tabs>
          <w:tab w:val="clear" w:pos="360"/>
          <w:tab w:val="num" w:pos="720"/>
        </w:tabs>
        <w:ind w:left="720"/>
        <w:jc w:val="both"/>
        <w:rPr>
          <w:sz w:val="22"/>
          <w:szCs w:val="22"/>
          <w:lang w:val="en-GB"/>
        </w:rPr>
      </w:pPr>
      <w:r w:rsidRPr="00174E7C">
        <w:rPr>
          <w:sz w:val="22"/>
          <w:szCs w:val="22"/>
          <w:lang w:val="en-GB"/>
        </w:rPr>
        <w:lastRenderedPageBreak/>
        <w:t xml:space="preserve">the average annual turnover of the </w:t>
      </w:r>
      <w:r w:rsidR="005639EC" w:rsidRPr="00174E7C">
        <w:rPr>
          <w:sz w:val="22"/>
          <w:szCs w:val="22"/>
          <w:lang w:val="en-GB"/>
        </w:rPr>
        <w:t>tenderer</w:t>
      </w:r>
      <w:r w:rsidRPr="00174E7C">
        <w:rPr>
          <w:sz w:val="22"/>
          <w:szCs w:val="22"/>
          <w:lang w:val="en-GB"/>
        </w:rPr>
        <w:t xml:space="preserve"> must </w:t>
      </w:r>
      <w:r w:rsidR="00174E7C" w:rsidRPr="00174E7C">
        <w:rPr>
          <w:sz w:val="22"/>
          <w:szCs w:val="22"/>
          <w:lang w:val="en-GB"/>
        </w:rPr>
        <w:t>exceed the</w:t>
      </w:r>
      <w:r w:rsidRPr="00174E7C">
        <w:rPr>
          <w:sz w:val="22"/>
          <w:szCs w:val="22"/>
          <w:lang w:val="en-GB"/>
        </w:rPr>
        <w:t xml:space="preserve"> annualised maximum budget of the contract </w:t>
      </w:r>
      <w:r w:rsidR="00E147D3" w:rsidRPr="00174E7C">
        <w:rPr>
          <w:sz w:val="22"/>
          <w:szCs w:val="22"/>
          <w:lang w:val="en-GB"/>
        </w:rPr>
        <w:t>i.e.</w:t>
      </w:r>
      <w:r w:rsidRPr="00174E7C">
        <w:rPr>
          <w:sz w:val="22"/>
          <w:szCs w:val="22"/>
          <w:lang w:val="en-GB"/>
        </w:rPr>
        <w:t xml:space="preserve"> the maximum budget stated in the </w:t>
      </w:r>
      <w:r w:rsidR="005639EC" w:rsidRPr="00174E7C">
        <w:rPr>
          <w:sz w:val="22"/>
          <w:szCs w:val="22"/>
          <w:lang w:val="en-GB"/>
        </w:rPr>
        <w:t>contract</w:t>
      </w:r>
      <w:r w:rsidRPr="00174E7C">
        <w:rPr>
          <w:sz w:val="22"/>
          <w:szCs w:val="22"/>
          <w:lang w:val="en-GB"/>
        </w:rPr>
        <w:t xml:space="preserve"> notice divided by the initial contract duration in years, where this exceeds 1 year</w:t>
      </w:r>
      <w:r w:rsidR="006751D2" w:rsidRPr="00174E7C">
        <w:rPr>
          <w:sz w:val="22"/>
          <w:szCs w:val="22"/>
          <w:lang w:val="en-GB"/>
        </w:rPr>
        <w:t xml:space="preserve"> </w:t>
      </w:r>
      <w:r w:rsidR="00AC4530" w:rsidRPr="00174E7C">
        <w:rPr>
          <w:sz w:val="22"/>
          <w:szCs w:val="22"/>
          <w:lang w:val="en-GB"/>
        </w:rPr>
        <w:t>(minimum annual turnover requested may not exceed 2 times the estimated annual contract value, except in duly justified cases motivated in the tender dossier)</w:t>
      </w:r>
      <w:r w:rsidRPr="00174E7C">
        <w:rPr>
          <w:sz w:val="22"/>
          <w:szCs w:val="22"/>
          <w:lang w:val="en-GB"/>
        </w:rPr>
        <w:t>; and</w:t>
      </w:r>
    </w:p>
    <w:p w14:paraId="6C324E8C" w14:textId="39F36A20" w:rsidR="004E1482" w:rsidRPr="00174E7C" w:rsidRDefault="00517ADA" w:rsidP="00174E7C">
      <w:pPr>
        <w:pStyle w:val="Blockquote"/>
        <w:numPr>
          <w:ilvl w:val="0"/>
          <w:numId w:val="36"/>
        </w:numPr>
        <w:tabs>
          <w:tab w:val="clear" w:pos="360"/>
          <w:tab w:val="num" w:pos="720"/>
        </w:tabs>
        <w:ind w:left="720"/>
        <w:jc w:val="both"/>
        <w:rPr>
          <w:sz w:val="22"/>
          <w:szCs w:val="22"/>
          <w:lang w:val="en-GB"/>
        </w:rPr>
      </w:pPr>
      <w:r w:rsidRPr="00174E7C">
        <w:rPr>
          <w:sz w:val="22"/>
          <w:szCs w:val="22"/>
          <w:lang w:val="en-GB"/>
        </w:rPr>
        <w:t>Current ratio (current assets/current liabilities) in the last year for which accounts have been closed must be at least 1. In case of a consortium</w:t>
      </w:r>
      <w:r w:rsidR="00E17CCF" w:rsidRPr="00174E7C">
        <w:rPr>
          <w:sz w:val="22"/>
          <w:szCs w:val="22"/>
          <w:lang w:val="en-GB"/>
        </w:rPr>
        <w:t>,</w:t>
      </w:r>
      <w:r w:rsidRPr="00174E7C">
        <w:rPr>
          <w:sz w:val="22"/>
          <w:szCs w:val="22"/>
          <w:lang w:val="en-GB"/>
        </w:rPr>
        <w:t xml:space="preserve"> this criterion must be fulfilled by each member.</w:t>
      </w:r>
    </w:p>
    <w:p w14:paraId="2BF7D369" w14:textId="4A3B1B1A" w:rsidR="00235A71" w:rsidRPr="00BE5F29" w:rsidRDefault="00235A71" w:rsidP="00E147D3">
      <w:pPr>
        <w:pStyle w:val="Blockquote"/>
        <w:spacing w:before="0"/>
        <w:ind w:left="720" w:right="357"/>
        <w:jc w:val="both"/>
        <w:rPr>
          <w:sz w:val="22"/>
          <w:szCs w:val="22"/>
          <w:lang w:val="es-ES_tradnl"/>
        </w:rPr>
      </w:pPr>
    </w:p>
    <w:p w14:paraId="5D762B00" w14:textId="35CFF5F5"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195C8042" w14:textId="77777777" w:rsidR="00BE08EC" w:rsidRPr="00B33EE6" w:rsidRDefault="00BE08EC" w:rsidP="00B33EE6">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Pr="00C867B9">
        <w:rPr>
          <w:sz w:val="22"/>
          <w:szCs w:val="22"/>
          <w:lang w:val="en-GB"/>
        </w:rPr>
        <w:t>three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054A1BDD" w14:textId="77777777" w:rsidR="006F5FD0" w:rsidRPr="00174E7C" w:rsidRDefault="006F5FD0" w:rsidP="00174E7C">
      <w:pPr>
        <w:pStyle w:val="Blockquote"/>
        <w:numPr>
          <w:ilvl w:val="0"/>
          <w:numId w:val="34"/>
        </w:numPr>
        <w:tabs>
          <w:tab w:val="clear" w:pos="360"/>
          <w:tab w:val="num" w:pos="720"/>
        </w:tabs>
        <w:ind w:left="720"/>
        <w:jc w:val="both"/>
        <w:rPr>
          <w:sz w:val="22"/>
          <w:szCs w:val="22"/>
          <w:lang w:val="en-GB"/>
        </w:rPr>
      </w:pPr>
      <w:r w:rsidRPr="00174E7C">
        <w:rPr>
          <w:sz w:val="22"/>
          <w:szCs w:val="22"/>
          <w:lang w:val="en-GB"/>
        </w:rPr>
        <w:t>has sufficient ongoing staff resources and expertise to be able to handle the proposed contract</w:t>
      </w:r>
    </w:p>
    <w:p w14:paraId="5ED409B3" w14:textId="166DA32C" w:rsidR="00BE783C" w:rsidRPr="00517482" w:rsidRDefault="006F5FD0" w:rsidP="00174E7C">
      <w:pPr>
        <w:pStyle w:val="Blockquote"/>
        <w:numPr>
          <w:ilvl w:val="0"/>
          <w:numId w:val="34"/>
        </w:numPr>
        <w:tabs>
          <w:tab w:val="clear" w:pos="360"/>
          <w:tab w:val="num" w:pos="720"/>
        </w:tabs>
        <w:ind w:left="720"/>
        <w:jc w:val="both"/>
        <w:rPr>
          <w:sz w:val="22"/>
          <w:szCs w:val="22"/>
          <w:lang w:val="en-GB"/>
        </w:rPr>
      </w:pPr>
      <w:r w:rsidRPr="00174E7C">
        <w:rPr>
          <w:sz w:val="22"/>
          <w:szCs w:val="22"/>
          <w:lang w:val="en-GB"/>
        </w:rPr>
        <w:t xml:space="preserve">is not a so-called </w:t>
      </w:r>
      <w:r w:rsidR="00881C2D" w:rsidRPr="00174E7C">
        <w:rPr>
          <w:sz w:val="22"/>
          <w:szCs w:val="22"/>
          <w:lang w:val="en-GB"/>
        </w:rPr>
        <w:t>‘</w:t>
      </w:r>
      <w:r w:rsidRPr="00174E7C">
        <w:rPr>
          <w:sz w:val="22"/>
          <w:szCs w:val="22"/>
          <w:lang w:val="en-GB"/>
        </w:rPr>
        <w:t>body shop</w:t>
      </w:r>
      <w:r w:rsidR="00881C2D" w:rsidRPr="00174E7C">
        <w:rPr>
          <w:sz w:val="22"/>
          <w:szCs w:val="22"/>
          <w:lang w:val="en-GB"/>
        </w:rPr>
        <w:t>’</w:t>
      </w:r>
      <w:r w:rsidRPr="00174E7C">
        <w:rPr>
          <w:sz w:val="22"/>
          <w:szCs w:val="22"/>
          <w:lang w:val="en-GB"/>
        </w:rPr>
        <w:t>, i</w:t>
      </w:r>
      <w:r w:rsidR="00235A71" w:rsidRPr="00174E7C">
        <w:rPr>
          <w:sz w:val="22"/>
          <w:szCs w:val="22"/>
          <w:lang w:val="en-GB"/>
        </w:rPr>
        <w:t>.</w:t>
      </w:r>
      <w:r w:rsidRPr="00174E7C">
        <w:rPr>
          <w:sz w:val="22"/>
          <w:szCs w:val="22"/>
          <w:lang w:val="en-GB"/>
        </w:rPr>
        <w:t>e</w:t>
      </w:r>
      <w:r w:rsidR="00235A71" w:rsidRPr="00174E7C">
        <w:rPr>
          <w:sz w:val="22"/>
          <w:szCs w:val="22"/>
          <w:lang w:val="en-GB"/>
        </w:rPr>
        <w:t>.</w:t>
      </w:r>
      <w:r w:rsidRPr="00174E7C">
        <w:rPr>
          <w:sz w:val="22"/>
          <w:szCs w:val="22"/>
          <w:lang w:val="en-GB"/>
        </w:rPr>
        <w:t xml:space="preserve"> a </w:t>
      </w:r>
      <w:r w:rsidR="00994EA3" w:rsidRPr="00174E7C">
        <w:rPr>
          <w:sz w:val="22"/>
          <w:szCs w:val="22"/>
          <w:lang w:val="en-GB"/>
        </w:rPr>
        <w:t>tenderer</w:t>
      </w:r>
      <w:r w:rsidRPr="00174E7C">
        <w:rPr>
          <w:sz w:val="22"/>
          <w:szCs w:val="22"/>
          <w:lang w:val="en-GB"/>
        </w:rPr>
        <w:t xml:space="preserve"> with no real expertise in fields related to the contract but which simply identifies and proposes experts to fit the </w:t>
      </w:r>
      <w:r w:rsidR="00D51C7E" w:rsidRPr="00174E7C">
        <w:rPr>
          <w:sz w:val="22"/>
          <w:szCs w:val="22"/>
          <w:lang w:val="en-GB"/>
        </w:rPr>
        <w:t>service contract</w:t>
      </w:r>
      <w:r w:rsidRPr="00174E7C">
        <w:rPr>
          <w:sz w:val="22"/>
          <w:szCs w:val="22"/>
          <w:lang w:val="en-GB"/>
        </w:rPr>
        <w:t xml:space="preserve"> description</w:t>
      </w:r>
    </w:p>
    <w:p w14:paraId="05E75179" w14:textId="4204BDEC"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last </w:t>
      </w:r>
      <w:r w:rsidR="00BE08EC" w:rsidRPr="00174E7C">
        <w:rPr>
          <w:sz w:val="22"/>
          <w:szCs w:val="22"/>
          <w:lang w:val="en-GB"/>
        </w:rPr>
        <w:t>three</w:t>
      </w:r>
      <w:r w:rsidR="00862885" w:rsidRPr="00174E7C">
        <w:rPr>
          <w:sz w:val="22"/>
          <w:szCs w:val="22"/>
          <w:lang w:val="en-GB"/>
        </w:rPr>
        <w:t xml:space="preserve"> years</w:t>
      </w:r>
      <w:r w:rsidR="00862885" w:rsidRPr="00A046E7">
        <w:rPr>
          <w:sz w:val="22"/>
          <w:szCs w:val="22"/>
          <w:lang w:val="en-GB"/>
        </w:rPr>
        <w:t xml:space="preserve"> </w:t>
      </w:r>
      <w:r w:rsidR="00771F97">
        <w:rPr>
          <w:sz w:val="22"/>
          <w:szCs w:val="22"/>
          <w:lang w:val="en-GB"/>
        </w:rPr>
        <w:t>preceding the</w:t>
      </w:r>
      <w:r w:rsidR="00BE08EC" w:rsidRPr="00B33EE6">
        <w:rPr>
          <w:sz w:val="22"/>
          <w:szCs w:val="22"/>
          <w:lang w:val="en-GB"/>
        </w:rPr>
        <w:t xml:space="preserve"> submission deadline.</w:t>
      </w:r>
    </w:p>
    <w:p w14:paraId="04E0E162" w14:textId="23522069" w:rsidR="00B644B9" w:rsidRDefault="00B644B9" w:rsidP="006E1BD0">
      <w:pPr>
        <w:pStyle w:val="Blockquote"/>
        <w:tabs>
          <w:tab w:val="left" w:pos="284"/>
        </w:tabs>
        <w:jc w:val="both"/>
        <w:rPr>
          <w:sz w:val="22"/>
          <w:szCs w:val="22"/>
          <w:lang w:val="en-GB"/>
        </w:rPr>
      </w:pPr>
      <w:r w:rsidRPr="00B644B9">
        <w:rPr>
          <w:sz w:val="22"/>
          <w:szCs w:val="22"/>
          <w:lang w:val="en-GB"/>
        </w:rPr>
        <w:t>This means that the service contract the tenderer refers to could have been started at any time during the indicated period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14:paraId="3364A443" w14:textId="77EDBEAC" w:rsidR="007121FB" w:rsidRPr="00B33EE6" w:rsidRDefault="004F00C7" w:rsidP="00517482">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6FE5E2E" w14:textId="77777777" w:rsidR="006F5FD0" w:rsidRPr="00B33EE6" w:rsidRDefault="00994EA3" w:rsidP="00584BF4">
      <w:pPr>
        <w:ind w:left="709" w:hanging="349"/>
        <w:outlineLvl w:val="0"/>
        <w:rPr>
          <w:sz w:val="22"/>
          <w:szCs w:val="22"/>
          <w:lang w:val="en-GB"/>
        </w:rPr>
      </w:pPr>
      <w:r w:rsidRPr="00B33EE6">
        <w:rPr>
          <w:rStyle w:val="Gl"/>
          <w:sz w:val="22"/>
          <w:szCs w:val="22"/>
          <w:lang w:val="en-GB"/>
        </w:rPr>
        <w:t>17</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Award criteria</w:t>
      </w:r>
    </w:p>
    <w:p w14:paraId="576FDB42" w14:textId="2EC859A1" w:rsidR="006F5FD0" w:rsidRPr="00B33EE6" w:rsidRDefault="00F33539" w:rsidP="00174E7C">
      <w:pPr>
        <w:pStyle w:val="Blockquote"/>
        <w:ind w:right="1"/>
        <w:jc w:val="both"/>
        <w:rPr>
          <w:sz w:val="22"/>
          <w:szCs w:val="22"/>
          <w:lang w:val="en-GB"/>
        </w:rPr>
      </w:pPr>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p>
    <w:p w14:paraId="793B56EE" w14:textId="77777777" w:rsidR="006F5FD0" w:rsidRPr="00B33EE6" w:rsidRDefault="0097572B">
      <w:pPr>
        <w:rPr>
          <w:sz w:val="22"/>
          <w:szCs w:val="22"/>
          <w:lang w:val="en-GB"/>
        </w:rPr>
      </w:pPr>
      <w:r>
        <w:rPr>
          <w:snapToGrid/>
          <w:sz w:val="22"/>
          <w:szCs w:val="22"/>
          <w:lang w:val="en-GB"/>
        </w:rPr>
        <w:pict w14:anchorId="45BE0657">
          <v:line id="_x0000_s2050" alt="" style="position:absolute;z-index:251659776;mso-wrap-edited:f;mso-width-percent:0;mso-height-percent:0;mso-width-percent:0;mso-height-percent:0"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Gl"/>
          <w:sz w:val="28"/>
          <w:szCs w:val="28"/>
          <w:lang w:val="en-GB"/>
        </w:rPr>
        <w:t>TENDERING</w:t>
      </w:r>
    </w:p>
    <w:p w14:paraId="592B0149" w14:textId="77777777" w:rsidR="006F5FD0" w:rsidRPr="00B33EE6" w:rsidRDefault="00994EA3" w:rsidP="00584BF4">
      <w:pPr>
        <w:keepNext/>
        <w:ind w:left="709" w:hanging="352"/>
        <w:outlineLvl w:val="0"/>
        <w:rPr>
          <w:sz w:val="22"/>
          <w:szCs w:val="22"/>
          <w:lang w:val="en-GB"/>
        </w:rPr>
      </w:pPr>
      <w:r w:rsidRPr="00B33EE6">
        <w:rPr>
          <w:rStyle w:val="Gl"/>
          <w:sz w:val="22"/>
          <w:szCs w:val="22"/>
          <w:lang w:val="en-GB"/>
        </w:rPr>
        <w:t>18</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 xml:space="preserve">Deadline for </w:t>
      </w:r>
      <w:r w:rsidR="0013314C">
        <w:rPr>
          <w:rStyle w:val="Gl"/>
          <w:sz w:val="22"/>
          <w:szCs w:val="22"/>
          <w:lang w:val="en-GB"/>
        </w:rPr>
        <w:t xml:space="preserve">submission </w:t>
      </w:r>
      <w:r w:rsidR="006F5FD0" w:rsidRPr="00B33EE6">
        <w:rPr>
          <w:rStyle w:val="Gl"/>
          <w:sz w:val="22"/>
          <w:szCs w:val="22"/>
          <w:lang w:val="en-GB"/>
        </w:rPr>
        <w:t xml:space="preserve">of </w:t>
      </w:r>
      <w:r w:rsidRPr="00B33EE6">
        <w:rPr>
          <w:rStyle w:val="Gl"/>
          <w:sz w:val="22"/>
          <w:szCs w:val="22"/>
          <w:lang w:val="en-GB"/>
        </w:rPr>
        <w:t>tenders</w:t>
      </w:r>
    </w:p>
    <w:p w14:paraId="61DD2F00" w14:textId="77777777" w:rsidR="006F5FD0" w:rsidRPr="00B33EE6" w:rsidRDefault="00994EA3">
      <w:pPr>
        <w:pStyle w:val="Blockquote"/>
        <w:jc w:val="both"/>
        <w:rPr>
          <w:i/>
          <w:sz w:val="22"/>
          <w:szCs w:val="22"/>
          <w:lang w:val="en-GB"/>
        </w:rPr>
      </w:pPr>
      <w:r w:rsidRPr="00B33EE6">
        <w:rPr>
          <w:rStyle w:val="Vurgu"/>
          <w:i w:val="0"/>
          <w:sz w:val="22"/>
          <w:szCs w:val="22"/>
          <w:lang w:val="en-GB"/>
        </w:rPr>
        <w:t xml:space="preserve">The deadline for </w:t>
      </w:r>
      <w:r w:rsidR="0013314C">
        <w:rPr>
          <w:rStyle w:val="Vurgu"/>
          <w:i w:val="0"/>
          <w:sz w:val="22"/>
          <w:szCs w:val="22"/>
          <w:lang w:val="en-GB"/>
        </w:rPr>
        <w:t xml:space="preserve">submission </w:t>
      </w:r>
      <w:r w:rsidRPr="00B33EE6">
        <w:rPr>
          <w:rStyle w:val="Vurgu"/>
          <w:i w:val="0"/>
          <w:sz w:val="22"/>
          <w:szCs w:val="22"/>
          <w:lang w:val="en-GB"/>
        </w:rPr>
        <w:t xml:space="preserve">of tenders is specified in point 8 of the </w:t>
      </w:r>
      <w:r w:rsidR="00881C2D">
        <w:rPr>
          <w:rStyle w:val="Vurgu"/>
          <w:i w:val="0"/>
          <w:sz w:val="22"/>
          <w:szCs w:val="22"/>
          <w:lang w:val="en-GB"/>
        </w:rPr>
        <w:t>i</w:t>
      </w:r>
      <w:r w:rsidRPr="00B33EE6">
        <w:rPr>
          <w:rStyle w:val="Vurgu"/>
          <w:i w:val="0"/>
          <w:sz w:val="22"/>
          <w:szCs w:val="22"/>
          <w:lang w:val="en-GB"/>
        </w:rPr>
        <w:t xml:space="preserve">nstruction to </w:t>
      </w:r>
      <w:r w:rsidR="00881C2D">
        <w:rPr>
          <w:rStyle w:val="Vurgu"/>
          <w:i w:val="0"/>
          <w:sz w:val="22"/>
          <w:szCs w:val="22"/>
          <w:lang w:val="en-GB"/>
        </w:rPr>
        <w:t>t</w:t>
      </w:r>
      <w:r w:rsidRPr="00B33EE6">
        <w:rPr>
          <w:rStyle w:val="Vurgu"/>
          <w:i w:val="0"/>
          <w:sz w:val="22"/>
          <w:szCs w:val="22"/>
          <w:lang w:val="en-GB"/>
        </w:rPr>
        <w:t>enderers.</w:t>
      </w:r>
      <w:r w:rsidRPr="00B33EE6" w:rsidDel="00994EA3">
        <w:rPr>
          <w:rStyle w:val="Vurgu"/>
          <w:i w:val="0"/>
          <w:sz w:val="22"/>
          <w:szCs w:val="22"/>
          <w:highlight w:val="yellow"/>
          <w:lang w:val="en-GB"/>
        </w:rPr>
        <w:t xml:space="preserve">    </w:t>
      </w:r>
    </w:p>
    <w:p w14:paraId="7D60F8E6" w14:textId="77777777" w:rsidR="006F5FD0" w:rsidRPr="00B33EE6" w:rsidRDefault="00994EA3" w:rsidP="00584BF4">
      <w:pPr>
        <w:ind w:left="709" w:hanging="349"/>
        <w:outlineLvl w:val="0"/>
        <w:rPr>
          <w:sz w:val="22"/>
          <w:szCs w:val="22"/>
          <w:lang w:val="en-GB"/>
        </w:rPr>
      </w:pPr>
      <w:r w:rsidRPr="00B33EE6">
        <w:rPr>
          <w:rStyle w:val="Gl"/>
          <w:sz w:val="22"/>
          <w:szCs w:val="22"/>
          <w:lang w:val="en-GB"/>
        </w:rPr>
        <w:lastRenderedPageBreak/>
        <w:t>19</w:t>
      </w:r>
      <w:r w:rsidR="006F5FD0"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 xml:space="preserve">Tender </w:t>
      </w:r>
      <w:r w:rsidR="006F5FD0" w:rsidRPr="00B33EE6">
        <w:rPr>
          <w:rStyle w:val="Gl"/>
          <w:sz w:val="22"/>
          <w:szCs w:val="22"/>
          <w:lang w:val="en-GB"/>
        </w:rPr>
        <w:t>format and details to be provided</w:t>
      </w:r>
    </w:p>
    <w:p w14:paraId="0C3990F6" w14:textId="7B7B6C9E" w:rsidR="006F5FD0" w:rsidRPr="00B33EE6" w:rsidRDefault="00994EA3" w:rsidP="00235A71">
      <w:pPr>
        <w:pStyle w:val="Blockquote"/>
        <w:jc w:val="both"/>
        <w:rPr>
          <w:sz w:val="22"/>
          <w:szCs w:val="22"/>
          <w:lang w:val="en-GB"/>
        </w:rPr>
      </w:pPr>
      <w:r w:rsidRPr="00B33EE6">
        <w:rPr>
          <w:rStyle w:val="Gl"/>
          <w:b w:val="0"/>
          <w:sz w:val="22"/>
          <w:szCs w:val="22"/>
          <w:lang w:val="en-GB"/>
        </w:rPr>
        <w:t>Tenders</w:t>
      </w:r>
      <w:r w:rsidR="006F5FD0" w:rsidRPr="00B33EE6">
        <w:rPr>
          <w:rStyle w:val="Gl"/>
          <w:b w:val="0"/>
          <w:sz w:val="22"/>
          <w:szCs w:val="22"/>
          <w:lang w:val="en-GB"/>
        </w:rPr>
        <w:t xml:space="preserve"> must be submitted using the standard </w:t>
      </w:r>
      <w:r w:rsidRPr="00B33EE6">
        <w:rPr>
          <w:rStyle w:val="Gl"/>
          <w:b w:val="0"/>
          <w:sz w:val="22"/>
          <w:szCs w:val="22"/>
          <w:lang w:val="en-GB"/>
        </w:rPr>
        <w:t>tender</w:t>
      </w:r>
      <w:r w:rsidR="006F5FD0" w:rsidRPr="00B33EE6">
        <w:rPr>
          <w:rStyle w:val="Gl"/>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anchor="Annexes-AnnexesB(Ch.3):Servicecontracts" w:history="1">
        <w:r w:rsidR="00706ADA" w:rsidRPr="00706ADA">
          <w:rPr>
            <w:rStyle w:val="Kpr"/>
            <w:sz w:val="22"/>
            <w:szCs w:val="22"/>
            <w:lang w:val="en-GB"/>
          </w:rPr>
          <w:t>https://wikis.ec.europa.eu/display/ExactExternalWiki/Annexes#Annexes-AnnexesB(Ch.3):Servicecontracts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14:paraId="177AD528"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114119D4" w:rsidR="004D5EDB" w:rsidRPr="00706ADA" w:rsidRDefault="0097572B" w:rsidP="004D5EDB">
      <w:pPr>
        <w:pStyle w:val="Blockquote"/>
        <w:jc w:val="both"/>
        <w:rPr>
          <w:sz w:val="22"/>
          <w:szCs w:val="22"/>
          <w:lang w:val="en-GB"/>
        </w:rPr>
      </w:pPr>
      <w:hyperlink r:id="rId9" w:anchor="Annexes-AnnexesA(Ch.2):General" w:history="1">
        <w:r w:rsidR="00323016" w:rsidRPr="00C14D56">
          <w:rPr>
            <w:rStyle w:val="Kpr"/>
            <w:sz w:val="22"/>
            <w:szCs w:val="22"/>
          </w:rPr>
          <w:t>https://wikis.ec.europa.eu/display/ExactExternalWiki/Annexes#Annexes-AnnexesA(Ch.2):General</w:t>
        </w:r>
      </w:hyperlink>
      <w:r w:rsidR="00323016">
        <w:rPr>
          <w:sz w:val="22"/>
          <w:szCs w:val="22"/>
        </w:rPr>
        <w:t xml:space="preserve"> </w:t>
      </w:r>
    </w:p>
    <w:p w14:paraId="438E0786"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B33EE6" w:rsidRDefault="006F5FD0" w:rsidP="00584BF4">
      <w:pPr>
        <w:ind w:left="709" w:hanging="349"/>
        <w:outlineLvl w:val="0"/>
        <w:rPr>
          <w:sz w:val="22"/>
          <w:szCs w:val="22"/>
          <w:lang w:val="en-GB"/>
        </w:rPr>
      </w:pPr>
      <w:r w:rsidRPr="00B33EE6">
        <w:rPr>
          <w:rStyle w:val="Gl"/>
          <w:sz w:val="22"/>
          <w:szCs w:val="22"/>
          <w:lang w:val="en-GB"/>
        </w:rPr>
        <w:t>2</w:t>
      </w:r>
      <w:r w:rsidR="006714ED" w:rsidRPr="00B33EE6">
        <w:rPr>
          <w:rStyle w:val="Gl"/>
          <w:sz w:val="22"/>
          <w:szCs w:val="22"/>
          <w:lang w:val="en-GB"/>
        </w:rPr>
        <w:t>0</w:t>
      </w:r>
      <w:r w:rsidRPr="00B33EE6">
        <w:rPr>
          <w:rStyle w:val="Gl"/>
          <w:sz w:val="22"/>
          <w:szCs w:val="22"/>
          <w:lang w:val="en-GB"/>
        </w:rPr>
        <w:t xml:space="preserve">. </w:t>
      </w:r>
      <w:r w:rsidR="00584BF4" w:rsidRPr="00B33EE6">
        <w:rPr>
          <w:rStyle w:val="Gl"/>
          <w:sz w:val="22"/>
          <w:szCs w:val="22"/>
          <w:lang w:val="en-GB"/>
        </w:rPr>
        <w:tab/>
      </w:r>
      <w:r w:rsidRPr="00B33EE6">
        <w:rPr>
          <w:rStyle w:val="Gl"/>
          <w:sz w:val="22"/>
          <w:szCs w:val="22"/>
          <w:lang w:val="en-GB"/>
        </w:rPr>
        <w:t xml:space="preserve">How </w:t>
      </w:r>
      <w:r w:rsidR="006714ED" w:rsidRPr="00B33EE6">
        <w:rPr>
          <w:rStyle w:val="Gl"/>
          <w:sz w:val="22"/>
          <w:szCs w:val="22"/>
          <w:lang w:val="en-GB"/>
        </w:rPr>
        <w:t>tenders</w:t>
      </w:r>
      <w:r w:rsidRPr="00B33EE6">
        <w:rPr>
          <w:rStyle w:val="Gl"/>
          <w:sz w:val="22"/>
          <w:szCs w:val="22"/>
          <w:lang w:val="en-GB"/>
        </w:rPr>
        <w:t xml:space="preserve"> may be submitted</w:t>
      </w:r>
    </w:p>
    <w:p w14:paraId="7919897A"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pPr>
        <w:pStyle w:val="Blockquote"/>
        <w:jc w:val="both"/>
        <w:rPr>
          <w:rStyle w:val="Gl"/>
          <w:b w:val="0"/>
          <w:sz w:val="22"/>
          <w:szCs w:val="22"/>
          <w:lang w:val="en-GB"/>
        </w:rPr>
      </w:pPr>
      <w:r w:rsidRPr="00B33EE6">
        <w:rPr>
          <w:rStyle w:val="Gl"/>
          <w:b w:val="0"/>
          <w:sz w:val="22"/>
          <w:szCs w:val="22"/>
          <w:lang w:val="en-GB"/>
        </w:rPr>
        <w:t>Tenders</w:t>
      </w:r>
      <w:r w:rsidR="006F5FD0" w:rsidRPr="00B33EE6">
        <w:rPr>
          <w:rStyle w:val="Gl"/>
          <w:b w:val="0"/>
          <w:sz w:val="22"/>
          <w:szCs w:val="22"/>
          <w:lang w:val="en-GB"/>
        </w:rPr>
        <w:t xml:space="preserve"> submitted by any other means will not be considered.</w:t>
      </w:r>
    </w:p>
    <w:p w14:paraId="3D156565" w14:textId="01BE0096" w:rsidR="00502BBF" w:rsidRPr="00B33EE6" w:rsidRDefault="00502BBF" w:rsidP="00B33EE6">
      <w:pPr>
        <w:pStyle w:val="Blockquote"/>
        <w:jc w:val="both"/>
        <w:rPr>
          <w:rStyle w:val="Gl"/>
          <w:b w:val="0"/>
          <w:sz w:val="22"/>
          <w:szCs w:val="22"/>
          <w:lang w:val="en-GB"/>
        </w:rPr>
      </w:pPr>
      <w:r w:rsidRPr="00B33EE6">
        <w:rPr>
          <w:sz w:val="22"/>
          <w:szCs w:val="22"/>
          <w:lang w:val="en-GB"/>
        </w:rPr>
        <w:t xml:space="preserve">By submitting </w:t>
      </w:r>
      <w:r w:rsidR="006B60C8" w:rsidRPr="00B33EE6">
        <w:rPr>
          <w:sz w:val="22"/>
          <w:szCs w:val="22"/>
          <w:lang w:val="en-GB"/>
        </w:rPr>
        <w:t>tender/tenderers</w:t>
      </w:r>
      <w:r w:rsidRPr="00B33EE6">
        <w:rPr>
          <w:sz w:val="22"/>
          <w:szCs w:val="22"/>
          <w:lang w:val="en-GB"/>
        </w:rPr>
        <w:t xml:space="preserve"> accept to receive notification of the outcome of the procedure by electronic means.</w:t>
      </w:r>
    </w:p>
    <w:p w14:paraId="78DFA6DC" w14:textId="77777777" w:rsidR="003262FC" w:rsidRPr="00B33EE6" w:rsidRDefault="003262FC" w:rsidP="00584BF4">
      <w:pPr>
        <w:ind w:left="709" w:hanging="349"/>
        <w:outlineLvl w:val="0"/>
        <w:rPr>
          <w:b/>
          <w:sz w:val="22"/>
          <w:szCs w:val="22"/>
          <w:lang w:val="en-GB"/>
        </w:rPr>
      </w:pPr>
      <w:r w:rsidRPr="00B33EE6">
        <w:rPr>
          <w:rStyle w:val="Gl"/>
          <w:sz w:val="22"/>
          <w:szCs w:val="22"/>
          <w:lang w:val="en-GB"/>
        </w:rPr>
        <w:t>2</w:t>
      </w:r>
      <w:r w:rsidR="006714ED" w:rsidRPr="00B33EE6">
        <w:rPr>
          <w:rStyle w:val="Gl"/>
          <w:sz w:val="22"/>
          <w:szCs w:val="22"/>
          <w:lang w:val="en-GB"/>
        </w:rPr>
        <w:t>1</w:t>
      </w:r>
      <w:r w:rsidRPr="00B33EE6">
        <w:rPr>
          <w:rStyle w:val="Gl"/>
          <w:sz w:val="22"/>
          <w:szCs w:val="22"/>
          <w:lang w:val="en-GB"/>
        </w:rPr>
        <w:t>.</w:t>
      </w:r>
      <w:r w:rsidR="00584BF4" w:rsidRPr="00B33EE6">
        <w:rPr>
          <w:rStyle w:val="Gl"/>
          <w:sz w:val="22"/>
          <w:szCs w:val="22"/>
          <w:lang w:val="en-GB"/>
        </w:rPr>
        <w:tab/>
      </w:r>
      <w:r w:rsidRPr="00B33EE6">
        <w:rPr>
          <w:rStyle w:val="Gl"/>
          <w:sz w:val="22"/>
          <w:szCs w:val="22"/>
          <w:lang w:val="en-GB"/>
        </w:rPr>
        <w:t xml:space="preserve">Alteration or withdrawal of </w:t>
      </w:r>
      <w:r w:rsidR="006714ED" w:rsidRPr="00B33EE6">
        <w:rPr>
          <w:rStyle w:val="Gl"/>
          <w:sz w:val="22"/>
          <w:szCs w:val="22"/>
          <w:lang w:val="en-GB"/>
        </w:rPr>
        <w:t>tenders</w:t>
      </w:r>
    </w:p>
    <w:p w14:paraId="37113797"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1790CEA6"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A171EA">
      <w:pPr>
        <w:keepNext/>
        <w:ind w:left="709" w:hanging="352"/>
        <w:outlineLvl w:val="0"/>
        <w:rPr>
          <w:sz w:val="22"/>
          <w:szCs w:val="22"/>
          <w:lang w:val="en-GB"/>
        </w:rPr>
      </w:pPr>
      <w:r w:rsidRPr="00B33EE6">
        <w:rPr>
          <w:rStyle w:val="Gl"/>
          <w:sz w:val="22"/>
          <w:szCs w:val="22"/>
          <w:lang w:val="en-GB"/>
        </w:rPr>
        <w:t>2</w:t>
      </w:r>
      <w:r w:rsidR="006714ED" w:rsidRPr="00B33EE6">
        <w:rPr>
          <w:rStyle w:val="Gl"/>
          <w:sz w:val="22"/>
          <w:szCs w:val="22"/>
          <w:lang w:val="en-GB"/>
        </w:rPr>
        <w:t>2</w:t>
      </w:r>
      <w:r w:rsidR="006F5FD0" w:rsidRPr="00B33EE6">
        <w:rPr>
          <w:rStyle w:val="Gl"/>
          <w:sz w:val="22"/>
          <w:szCs w:val="22"/>
          <w:lang w:val="en-GB"/>
        </w:rPr>
        <w:t xml:space="preserve">. </w:t>
      </w:r>
      <w:r w:rsidR="00584BF4" w:rsidRPr="00B33EE6">
        <w:rPr>
          <w:rStyle w:val="Gl"/>
          <w:sz w:val="22"/>
          <w:szCs w:val="22"/>
          <w:lang w:val="en-GB"/>
        </w:rPr>
        <w:tab/>
      </w:r>
      <w:r w:rsidR="006F5FD0" w:rsidRPr="00B33EE6">
        <w:rPr>
          <w:rStyle w:val="Gl"/>
          <w:sz w:val="22"/>
          <w:szCs w:val="22"/>
          <w:lang w:val="en-GB"/>
        </w:rPr>
        <w:t>Operational language</w:t>
      </w:r>
    </w:p>
    <w:p w14:paraId="231E3CC8" w14:textId="77777777" w:rsidR="006F5FD0" w:rsidRPr="00B33EE6" w:rsidRDefault="006F5FD0">
      <w:pPr>
        <w:pStyle w:val="Blockquote"/>
        <w:jc w:val="both"/>
        <w:rPr>
          <w:i/>
          <w:sz w:val="22"/>
          <w:szCs w:val="22"/>
          <w:lang w:val="en-GB"/>
        </w:rPr>
      </w:pPr>
      <w:r w:rsidRPr="00B33EE6">
        <w:rPr>
          <w:rStyle w:val="Vurgu"/>
          <w:i w:val="0"/>
          <w:sz w:val="22"/>
          <w:szCs w:val="22"/>
          <w:lang w:val="en-GB"/>
        </w:rPr>
        <w:t xml:space="preserve">All written communications for this tender procedure and contract must be in English.  </w:t>
      </w:r>
    </w:p>
    <w:p w14:paraId="38DC66B2" w14:textId="32D12E6C"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7A5C8404" w14:textId="13C85DB7" w:rsidR="00AF412E" w:rsidRDefault="00AF412E" w:rsidP="00BE5F29">
      <w:pPr>
        <w:widowControl/>
        <w:snapToGrid w:val="0"/>
        <w:spacing w:after="0"/>
        <w:ind w:left="360" w:right="360"/>
        <w:jc w:val="both"/>
        <w:rPr>
          <w:lang w:val="en-GB"/>
        </w:rPr>
      </w:pPr>
      <w:r w:rsidRPr="00FA6F9F">
        <w:rPr>
          <w:lang w:val="en-GB"/>
        </w:rPr>
        <w:t xml:space="preserve">Financial data </w:t>
      </w:r>
      <w:r w:rsidRPr="002E50D2">
        <w:rPr>
          <w:lang w:val="en-GB"/>
        </w:rPr>
        <w:t>to be provided by the candidate</w:t>
      </w:r>
      <w:r w:rsidRPr="00FA6F9F">
        <w:rPr>
          <w:lang w:val="en-GB"/>
        </w:rPr>
        <w:t xml:space="preserve"> in the </w:t>
      </w:r>
      <w:r>
        <w:rPr>
          <w:lang w:val="en-GB"/>
        </w:rPr>
        <w:t xml:space="preserve">standard application </w:t>
      </w:r>
      <w:r w:rsidR="00287CB5">
        <w:rPr>
          <w:lang w:val="en-GB"/>
        </w:rPr>
        <w:t>form must</w:t>
      </w:r>
      <w:r>
        <w:rPr>
          <w:lang w:val="en-GB"/>
        </w:rPr>
        <w:t xml:space="preserve"> be expressed in </w:t>
      </w:r>
      <w:r w:rsidR="00174E7C">
        <w:rPr>
          <w:lang w:val="en-GB"/>
        </w:rPr>
        <w:t>EUR</w:t>
      </w:r>
      <w:r>
        <w:rPr>
          <w:lang w:val="en-GB"/>
        </w:rPr>
        <w:t xml:space="preserve">. If applicable, where a candidate refers to amounts originally expressed in </w:t>
      </w:r>
      <w:r w:rsidRPr="00174E7C">
        <w:rPr>
          <w:lang w:val="en-GB"/>
        </w:rPr>
        <w:t>a different currency, the conversion to</w:t>
      </w:r>
      <w:r w:rsidR="00174E7C" w:rsidRPr="00174E7C">
        <w:rPr>
          <w:lang w:val="en-GB"/>
        </w:rPr>
        <w:t xml:space="preserve"> EUR</w:t>
      </w:r>
      <w:r w:rsidRPr="00174E7C">
        <w:rPr>
          <w:lang w:val="en-GB"/>
        </w:rPr>
        <w:t xml:space="preserve"> shall be made in accordance with the InforEuro exchange rate of </w:t>
      </w:r>
      <w:r w:rsidR="001D548D">
        <w:rPr>
          <w:lang w:val="en-GB"/>
        </w:rPr>
        <w:t xml:space="preserve">October </w:t>
      </w:r>
      <w:r w:rsidR="00174E7C" w:rsidRPr="00174E7C">
        <w:rPr>
          <w:lang w:val="en-GB"/>
        </w:rPr>
        <w:t>2024</w:t>
      </w:r>
      <w:r w:rsidRPr="00174E7C">
        <w:rPr>
          <w:b/>
          <w:lang w:val="en-GB"/>
        </w:rPr>
        <w:t xml:space="preserve"> </w:t>
      </w:r>
      <w:r w:rsidRPr="00174E7C">
        <w:rPr>
          <w:lang w:val="en-GB"/>
        </w:rPr>
        <w:t>of the applicable InforEuro exchange rate, which can either correspond to the month and year of the publication of the present contract notice or the month and year corresponding to the deadline for submitting applications],</w:t>
      </w:r>
      <w:r>
        <w:rPr>
          <w:lang w:val="en-GB"/>
        </w:rPr>
        <w:t xml:space="preserve"> which can be found at the following address: </w:t>
      </w:r>
      <w:hyperlink r:id="rId10" w:history="1">
        <w:r w:rsidRPr="00AB6029">
          <w:rPr>
            <w:rStyle w:val="Kpr"/>
            <w:lang w:val="en-GB"/>
          </w:rPr>
          <w:t>http://ec.europa.eu/budget/graphs/inforeuro.html</w:t>
        </w:r>
      </w:hyperlink>
      <w:r>
        <w:rPr>
          <w:lang w:val="en-GB"/>
        </w:rPr>
        <w:t>.</w:t>
      </w:r>
    </w:p>
    <w:p w14:paraId="4A4186FD" w14:textId="77777777" w:rsidR="00AF412E" w:rsidRDefault="00AF412E" w:rsidP="00235A71">
      <w:pPr>
        <w:pStyle w:val="Blockquote"/>
        <w:jc w:val="both"/>
        <w:rPr>
          <w:sz w:val="22"/>
          <w:szCs w:val="22"/>
          <w:lang w:val="en-GB"/>
        </w:rPr>
      </w:pPr>
    </w:p>
    <w:p w14:paraId="2AC4BD41" w14:textId="77777777" w:rsidR="007F6AA9" w:rsidRPr="00F9055E" w:rsidRDefault="007F6AA9" w:rsidP="00235A71">
      <w:pPr>
        <w:pStyle w:val="Blockquote"/>
        <w:jc w:val="both"/>
        <w:rPr>
          <w:sz w:val="22"/>
          <w:szCs w:val="22"/>
          <w:lang w:val="en-GB"/>
        </w:rPr>
      </w:pPr>
    </w:p>
    <w:sectPr w:rsidR="007F6AA9" w:rsidRPr="00F9055E" w:rsidSect="000C623D">
      <w:headerReference w:type="default" r:id="rId11"/>
      <w:footerReference w:type="default" r:id="rId12"/>
      <w:pgSz w:w="12240" w:h="15840"/>
      <w:pgMar w:top="709" w:right="1440" w:bottom="1276" w:left="1418" w:header="284"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2828" w14:textId="77777777" w:rsidR="007B7BE6" w:rsidRDefault="007B7BE6">
      <w:r>
        <w:separator/>
      </w:r>
    </w:p>
  </w:endnote>
  <w:endnote w:type="continuationSeparator" w:id="0">
    <w:p w14:paraId="5F797D3E" w14:textId="77777777" w:rsidR="007B7BE6" w:rsidRDefault="007B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EBA12" w14:textId="6738DBA4" w:rsidR="00EF0A8C" w:rsidRPr="00B33EE6" w:rsidRDefault="003670BA" w:rsidP="00F9055E">
    <w:pPr>
      <w:pStyle w:val="AltBilgi"/>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EF0A8C" w:rsidRPr="00B33EE6">
      <w:rPr>
        <w:rStyle w:val="SayfaNumaras"/>
        <w:sz w:val="18"/>
        <w:szCs w:val="18"/>
        <w:lang w:val="en-GB"/>
      </w:rPr>
      <w:fldChar w:fldCharType="begin"/>
    </w:r>
    <w:r w:rsidR="00EF0A8C" w:rsidRPr="00B33EE6">
      <w:rPr>
        <w:rStyle w:val="SayfaNumaras"/>
        <w:sz w:val="18"/>
        <w:szCs w:val="18"/>
        <w:lang w:val="en-GB"/>
      </w:rPr>
      <w:instrText xml:space="preserve"> PAGE </w:instrText>
    </w:r>
    <w:r w:rsidR="00EF0A8C" w:rsidRPr="00B33EE6">
      <w:rPr>
        <w:rStyle w:val="SayfaNumaras"/>
        <w:sz w:val="18"/>
        <w:szCs w:val="18"/>
        <w:lang w:val="en-GB"/>
      </w:rPr>
      <w:fldChar w:fldCharType="separate"/>
    </w:r>
    <w:r w:rsidR="0097572B">
      <w:rPr>
        <w:rStyle w:val="SayfaNumaras"/>
        <w:noProof/>
        <w:sz w:val="18"/>
        <w:szCs w:val="18"/>
        <w:lang w:val="en-GB"/>
      </w:rPr>
      <w:t>2</w:t>
    </w:r>
    <w:r w:rsidR="00EF0A8C" w:rsidRPr="00B33EE6">
      <w:rPr>
        <w:rStyle w:val="SayfaNumaras"/>
        <w:sz w:val="18"/>
        <w:szCs w:val="18"/>
        <w:lang w:val="en-GB"/>
      </w:rPr>
      <w:fldChar w:fldCharType="end"/>
    </w:r>
    <w:r w:rsidR="00B33EE6" w:rsidRPr="00B33EE6">
      <w:rPr>
        <w:rStyle w:val="SayfaNumaras"/>
        <w:sz w:val="18"/>
        <w:szCs w:val="18"/>
        <w:lang w:val="en-GB"/>
      </w:rPr>
      <w:t xml:space="preserve"> of </w:t>
    </w:r>
    <w:r w:rsidR="00B33EE6" w:rsidRPr="00B33EE6">
      <w:rPr>
        <w:rStyle w:val="SayfaNumaras"/>
        <w:sz w:val="18"/>
        <w:szCs w:val="18"/>
        <w:lang w:val="en-GB"/>
      </w:rPr>
      <w:fldChar w:fldCharType="begin"/>
    </w:r>
    <w:r w:rsidR="00B33EE6" w:rsidRPr="00B33EE6">
      <w:rPr>
        <w:rStyle w:val="SayfaNumaras"/>
        <w:sz w:val="18"/>
        <w:szCs w:val="18"/>
        <w:lang w:val="en-GB"/>
      </w:rPr>
      <w:instrText xml:space="preserve"> NUMPAGES   \* MERGEFORMAT </w:instrText>
    </w:r>
    <w:r w:rsidR="00B33EE6" w:rsidRPr="00B33EE6">
      <w:rPr>
        <w:rStyle w:val="SayfaNumaras"/>
        <w:sz w:val="18"/>
        <w:szCs w:val="18"/>
        <w:lang w:val="en-GB"/>
      </w:rPr>
      <w:fldChar w:fldCharType="separate"/>
    </w:r>
    <w:r w:rsidR="0097572B">
      <w:rPr>
        <w:rStyle w:val="SayfaNumaras"/>
        <w:noProof/>
        <w:sz w:val="18"/>
        <w:szCs w:val="18"/>
        <w:lang w:val="en-GB"/>
      </w:rPr>
      <w:t>6</w:t>
    </w:r>
    <w:r w:rsidR="00B33EE6" w:rsidRPr="00B33EE6">
      <w:rPr>
        <w:rStyle w:val="SayfaNumaras"/>
        <w:sz w:val="18"/>
        <w:szCs w:val="18"/>
        <w:lang w:val="en-GB"/>
      </w:rPr>
      <w:fldChar w:fldCharType="end"/>
    </w:r>
  </w:p>
  <w:p w14:paraId="77551F46" w14:textId="77777777" w:rsidR="00EF0A8C" w:rsidRPr="00B33EE6" w:rsidRDefault="00EF0A8C" w:rsidP="007727F3">
    <w:pPr>
      <w:pStyle w:val="AltBilgi"/>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BF91" w14:textId="77777777" w:rsidR="007B7BE6" w:rsidRDefault="007B7BE6">
      <w:r>
        <w:separator/>
      </w:r>
    </w:p>
  </w:footnote>
  <w:footnote w:type="continuationSeparator" w:id="0">
    <w:p w14:paraId="1FC0CF20" w14:textId="77777777" w:rsidR="007B7BE6" w:rsidRDefault="007B7BE6">
      <w:r>
        <w:continuationSeparator/>
      </w:r>
    </w:p>
  </w:footnote>
  <w:footnote w:id="1">
    <w:p w14:paraId="6271804F" w14:textId="77777777" w:rsidR="00B9793F" w:rsidRPr="001109B5" w:rsidRDefault="00B9793F" w:rsidP="006E1BD0">
      <w:pPr>
        <w:pStyle w:val="DipnotMetni"/>
        <w:spacing w:before="0" w:after="0"/>
      </w:pPr>
      <w:r>
        <w:rPr>
          <w:rStyle w:val="DipnotBavurusu"/>
        </w:rPr>
        <w:footnoteRef/>
      </w:r>
      <w:r w:rsidRPr="00E67DA7">
        <w:rPr>
          <w:lang w:val="en-GB"/>
        </w:rPr>
        <w:t xml:space="preserve"> Regulation (EU) No 230/2014 of the European Parliament </w:t>
      </w:r>
      <w:r w:rsidRPr="00E67DA7">
        <w:rPr>
          <w:rStyle w:val="highlight"/>
          <w:lang w:val="en-GB"/>
        </w:rPr>
        <w:t>and</w:t>
      </w:r>
      <w:r w:rsidRPr="00E67DA7">
        <w:rPr>
          <w:lang w:val="en-GB"/>
        </w:rPr>
        <w:t xml:space="preserve"> of the Council of 11 March 2014 establishing an </w:t>
      </w:r>
      <w:r w:rsidRPr="00E67DA7">
        <w:rPr>
          <w:rStyle w:val="highlight"/>
          <w:lang w:val="en-GB"/>
        </w:rPr>
        <w:t>instrument</w:t>
      </w:r>
      <w:r w:rsidRPr="00E67DA7">
        <w:rPr>
          <w:lang w:val="en-GB"/>
        </w:rPr>
        <w:t xml:space="preserve"> </w:t>
      </w:r>
      <w:r w:rsidRPr="00E67DA7">
        <w:rPr>
          <w:rStyle w:val="highlight"/>
          <w:lang w:val="en-GB"/>
        </w:rPr>
        <w:t>contributing</w:t>
      </w:r>
      <w:r w:rsidRPr="00E67DA7">
        <w:rPr>
          <w:lang w:val="en-GB"/>
        </w:rPr>
        <w:t xml:space="preserve"> </w:t>
      </w:r>
      <w:r w:rsidRPr="00E67DA7">
        <w:rPr>
          <w:rStyle w:val="highlight"/>
          <w:lang w:val="en-GB"/>
        </w:rPr>
        <w:t>to</w:t>
      </w:r>
      <w:r w:rsidRPr="00E67DA7">
        <w:rPr>
          <w:lang w:val="en-GB"/>
        </w:rPr>
        <w:t xml:space="preserve"> </w:t>
      </w:r>
      <w:r w:rsidRPr="00E67DA7">
        <w:rPr>
          <w:rStyle w:val="highlight"/>
          <w:lang w:val="en-GB"/>
        </w:rPr>
        <w:t>stability</w:t>
      </w:r>
      <w:r w:rsidRPr="00E67DA7">
        <w:rPr>
          <w:lang w:val="en-GB"/>
        </w:rPr>
        <w:t xml:space="preserve"> </w:t>
      </w:r>
      <w:r w:rsidRPr="00E67DA7">
        <w:rPr>
          <w:rStyle w:val="highlight"/>
          <w:lang w:val="en-GB"/>
        </w:rPr>
        <w:t>and</w:t>
      </w:r>
      <w:r w:rsidRPr="00E67DA7">
        <w:rPr>
          <w:lang w:val="en-GB"/>
        </w:rPr>
        <w:t xml:space="preserve"> </w:t>
      </w:r>
      <w:r w:rsidRPr="00E67DA7">
        <w:rPr>
          <w:rStyle w:val="highlight"/>
          <w:lang w:val="en-GB"/>
        </w:rPr>
        <w:t>peace (</w:t>
      </w:r>
      <w:r w:rsidRPr="00E67DA7">
        <w:rPr>
          <w:iCs/>
          <w:lang w:val="en-GB"/>
        </w:rPr>
        <w:t>OJ L 77, 15.3.2014, p. 1).</w:t>
      </w:r>
    </w:p>
  </w:footnote>
  <w:footnote w:id="2">
    <w:p w14:paraId="37543B41" w14:textId="77777777" w:rsidR="00B9793F" w:rsidRPr="001109B5" w:rsidRDefault="00B9793F" w:rsidP="006E1BD0">
      <w:pPr>
        <w:pStyle w:val="DipnotMetni"/>
        <w:spacing w:before="0" w:after="0"/>
      </w:pPr>
      <w:r w:rsidRPr="00CC0B7A">
        <w:rPr>
          <w:rStyle w:val="DipnotBavurusu"/>
        </w:rPr>
        <w:footnoteRef/>
      </w:r>
      <w:r w:rsidRPr="006C1625">
        <w:rPr>
          <w:rStyle w:val="DipnotBavurusu"/>
          <w:lang w:val="en-GB"/>
        </w:rPr>
        <w:t xml:space="preserve"> </w:t>
      </w:r>
      <w:r w:rsidRPr="006C1625">
        <w:rPr>
          <w:rStyle w:val="DipnotMetniChar"/>
          <w:lang w:val="en-GB"/>
        </w:rPr>
        <w:t>Article 11 CIR.</w:t>
      </w:r>
      <w:r w:rsidRPr="006C1625">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2B94" w14:textId="6985B622" w:rsidR="0038795F" w:rsidRDefault="0097572B" w:rsidP="000C623D">
    <w:pPr>
      <w:pStyle w:val="stBilgi"/>
      <w:ind w:left="-709"/>
    </w:pPr>
    <w:r>
      <w:rPr>
        <w:noProof/>
      </w:rPr>
      <w:pict w14:anchorId="393D17D2">
        <v:line id="Düz Bağlayıcı 24" o:spid="_x0000_s1032" style="position:absolute;left:0;text-align:left;z-index:251659264;visibility:visible;mso-wrap-style:square;mso-wrap-distance-left:9pt;mso-wrap-distance-top:0;mso-wrap-distance-right:9pt;mso-wrap-distance-bottom:0;mso-position-horizontal-relative:text;mso-position-vertical-relative:text" from="145.9pt,5.55pt" to="147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" strokeweight="1pt">
          <v:stroke joinstyle="miter"/>
        </v:line>
      </w:pict>
    </w:r>
    <w:r w:rsidR="000C623D" w:rsidRPr="000C623D">
      <w:rPr>
        <w:noProof/>
        <w:snapToGrid/>
        <w:position w:val="4"/>
        <w:sz w:val="20"/>
        <w:lang w:val="tr-TR" w:eastAsia="tr-TR"/>
      </w:rPr>
      <w:pict w14:anchorId="68F92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3.25pt;height:53.25pt;visibility:visible;mso-wrap-style:square">
          <v:imagedata r:id="rId1" o:title=""/>
          <o:lock v:ext="edit" aspectratio="f"/>
        </v:shape>
      </w:pict>
    </w:r>
    <w:r w:rsidR="000C623D">
      <w:rPr>
        <w:noProof/>
        <w:snapToGrid/>
        <w:position w:val="4"/>
        <w:sz w:val="20"/>
        <w:lang w:val="tr-TR" w:eastAsia="tr-TR"/>
      </w:rPr>
      <w:t xml:space="preserve"> </w:t>
    </w:r>
    <w:r w:rsidR="000C623D">
      <w:rPr>
        <w:noProof/>
      </w:rPr>
    </w:r>
    <w:r w:rsidR="000C623D">
      <w:pict w14:anchorId="5B85690D">
        <v:group id="Group 6" o:spid="_x0000_s1025" style="width:8.4pt;height:53.75pt;mso-position-horizontal-relative:char;mso-position-vertical-relative:line" coordsize="1066,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">
          <v:shape id="Graphic 7" o:spid="_x0000_s1026" style="position:absolute;width:1066;height:6826;visibility:visible;mso-wrap-style:square;v-text-anchor:top" coordsize="106680,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" path="m106197,l,,,682180r106197,l106197,xe" fillcolor="#ed1c24" stroked="f">
            <v:path arrowok="t"/>
          </v:shape>
          <w10:wrap type="none"/>
          <w10:anchorlock/>
        </v:group>
      </w:pict>
    </w:r>
    <w:r w:rsidR="000C623D">
      <w:t xml:space="preserve">  </w:t>
    </w:r>
    <w:r w:rsidR="000C623D">
      <w:rPr>
        <w:noProof/>
      </w:rPr>
    </w:r>
    <w:r w:rsidR="000C623D">
      <w:pict w14:anchorId="53E95361">
        <v:group id="Group 8" o:spid="_x0000_s1027" style="width:107.1pt;height:58.05pt;mso-position-horizontal-relative:char;mso-position-vertical-relative:line" coordsize="13601,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">
          <v:shape id="Image 9" o:spid="_x0000_s1028" type="#_x0000_t75" style="position:absolute;left:6501;top:69;width:3089;height:2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">
            <v:imagedata r:id="rId2" o:title=""/>
          </v:shape>
          <v:shape id="Graphic 10" o:spid="_x0000_s1029" style="position:absolute;left:33;width:6198;height:3384;visibility:visible;mso-wrap-style:square;v-text-anchor:top" coordsize="61976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" path="m114693,307124l99301,283870r,24193l98412,312483r-1410,7239l17729,304101r1409,-7214l20066,292265r1803,-2959l27228,286753r3455,-229l91922,298589r3251,1588l98818,304736r483,3327l99301,283870r-318,-191l29095,269913r-7353,978l10134,278295r-3784,6375l101,316445,,316915r108546,21374l112204,319722r2489,-12598xem143941,229857r-14325,-6757l116090,251739,86715,237896,98488,212940,85001,206578,73228,231546,43853,217678,57365,189026,43878,182676,23533,225780r100088,47193l143941,229857xem199872,164465l118325,89700r-10490,11442l137223,155752r-203,229l79959,131546,69583,142875r81547,74764l161937,205841,112344,160362r216,-228l158203,180708r5398,-5880l139255,131013r203,-229l189077,176263r10795,-11798xem247802,122631r-279,-3645l247269,115328r-1283,-3861l232092,86829r,34773l230162,126847r-1778,2032l223278,131762r-2641,445l215112,131152r-2324,-1917l180340,71653r-470,-2985l181838,63423r1765,-2044l188696,58508r2654,-469l196862,59093r2312,1943l229793,115328r1867,3277l232092,121602r,-34773l212813,52641,194284,42341r-3505,l164299,68668r547,6490l199263,137807r15151,9297l218249,147955r2794,l227711,146786r17437,-14579l247357,126022r445,-3391xem326491,112839l285699,54470,296418,6299r-15533,3746l270090,64643r-304,76l257873,15646r-15532,3772l268414,126923r15558,-3772l276161,90995r4597,-17602l310032,116827r16459,-3988xem394817,112661l380250,64287r-101,-356l379425,61544r5219,-2591l388353,55410r2464,-5017l392760,46443r1232,-5511l394068,38785r76,-5257l393014,20548r-26,-381l390753,15481,388073,9829,379476,3429r-1182,-229l378294,28270r-50,5258l367588,50393r-8394,-305l355688,50088r953,-26098l356768,20548r114,-2972l356958,15481r21336,12789l378294,3200,367207,952,341515,r-4038,110553l353453,111137r1715,-46850l355180,63931r9564,356l377913,112026r16904,635xem474218,18072l461518,14046r-3214,5499l458304,46456r-4635,40577l438416,82194,457949,46456r355,l458304,19545r-54013,92405l419544,116801,431215,95554r20790,6579l449275,126238r15252,4826l467563,95554r736,-8521l471779,46456r2439,-28384xem568248,78892l539699,49771r-3518,267l508406,86944r1854,5613l522820,110578r2134,4052l525272,115938r-115,2667l524700,120078r-15507,17996l505790,137744r-1981,-851l498106,133197r-1790,-2553l495960,124866r698,-2654l500938,115608r-13424,-8725l482282,114973r-1283,3264l479920,125082r89,3353l481469,135064r1385,3112l484924,141135r2070,2959l489648,146621r7557,4890l501294,153162r7747,1092l512711,153924r27724,-29693l541959,116027r-292,-2680l539953,107899r-1562,-2883l527215,89420r-2058,-4292l524929,83807r190,-2604l525500,79921,539026,65913r3187,76l543928,66624r5270,3416l550913,72720r13,6312l549935,82130r-3899,6046l559435,96888r7747,-11925l568248,78892xem603110,121475l592378,109601r-62280,62318l541413,183222r61697,-61747xem619607,104965l608291,93649r-10909,10935l608545,116027r11062,-11062xe" fillcolor="#1d4489" stroked="f">
            <v:path arrowok="t"/>
          </v:shape>
          <v:shape id="Graphic 11" o:spid="_x0000_s1030" style="position:absolute;top:17;width:13601;height:7353;visibility:visible;mso-wrap-style:square;v-text-anchor:top" coordsize="1360170,73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" path="m735050,367995r-110261,l620572,414172r-12001,43447l589521,497636r-25400,35840l533120,564413r-35877,25336l457200,608736r-43485,11925l367525,624801r-46190,-4140l277850,608736,237807,589749,201917,564413,170916,533476,145529,497636,126479,457619,114477,414172r-4216,-46177l,367995r2908,46050l11315,458381r13538,42291l43205,540562r22796,37161l92900,611784r30683,30645l157683,669290r37185,22758l234784,710349r42304,13487l321449,732193r46076,2857l413588,732193r44361,-8357l500265,710349r39916,-18301l577354,669290r34112,-26861l642137,611784r26911,-34061l691845,540562r18339,-39890l723734,458381r8395,-44336l735050,367995xem1359903,367538r-2870,-46101l1348676,277037r-13513,-42341l1316837,194754r-22784,-37198l1267142,123444,1236459,92760,1202347,65849,1165148,43065,1125207,24739,1082865,11226,1038466,2870,992365,r-89,110248l1038606,114401r43535,11951l1122222,145376r35916,25388l1189139,201777r25387,35903l1233551,277761r11950,43536l1249654,367538r-4153,46240l1233551,457301r-19025,40081l1189139,533285r-31001,31014l1122222,589673r-40081,19038l1038606,620661r-46241,4140l992276,735076r46190,-2858l1082865,723849r42342,-13513l1165148,692010r37199,-22784l1236459,642315r30683,-30683l1294053,577519r22784,-37211l1335163,500367r13513,-42329l1357033,413639r2870,-46101xe" fillcolor="#ed1c24" stroked="f">
            <v:path arrowok="t"/>
          </v:shape>
          <v:shape id="Graphic 12" o:spid="_x0000_s1031" style="position:absolute;left:6295;top:2682;width:1131;height:578;visibility:visible;mso-wrap-style:square;v-text-anchor:top" coordsize="113030,5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" path="m10172,l7302,16243,47294,36042r-63,292l2870,41211,,57442,64973,47244r44856,7937l112534,39839,67690,31902,10172,xe" fillcolor="#1d4489" stroked="f">
            <v:path arrowok="t"/>
          </v:shape>
          <w10:wrap type="none"/>
          <w10:anchorlock/>
        </v:group>
      </w:pict>
    </w:r>
    <w:r>
      <w:t xml:space="preserve">    </w:t>
    </w:r>
    <w:r>
      <w:rPr>
        <w:noProof/>
      </w:rPr>
    </w:r>
    <w:r>
      <w:pict w14:anchorId="09757B57">
        <v:group id="Group 13" o:spid="_x0000_s1033" style="width:47.55pt;height:49.4pt;mso-position-horizontal-relative:char;mso-position-vertical-relative:line" coordsize="6038,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">
          <v:shape id="Image 14" o:spid="_x0000_s1034" type="#_x0000_t75" style="position:absolute;left:2184;width:3490;height:2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">
            <v:imagedata r:id="rId3" o:title=""/>
          </v:shape>
          <v:shape id="Image 15" o:spid="_x0000_s1035" type="#_x0000_t75" style="position:absolute;left:724;top:336;width:3586;height: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">
            <v:imagedata r:id="rId4" o:title=""/>
          </v:shape>
          <v:shape id="Graphic 16" o:spid="_x0000_s1036" style="position:absolute;left:3351;top:3616;width:51;height:31;visibility:visible;mso-wrap-style:square;v-text-anchor:top" coordsize="50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" path="m4660,l,1714r1536,432l3086,2539r1574,343l4660,xe" fillcolor="#ed3636" stroked="f">
            <v:path arrowok="t"/>
          </v:shape>
          <v:shape id="Graphic 17" o:spid="_x0000_s1037" style="position:absolute;left:2698;top:2407;width:3340;height:3867;visibility:visible;mso-wrap-style:square;v-text-anchor:top" coordsize="33401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" path="m288874,l269338,42031,240341,77542r-36836,27370l160451,122522r-47650,6230l101818,128431r-10818,-955l80370,125902,69951,123723r,146266l67539,281942r-6580,9765l51199,298294r-11957,2416l,300710r1955,8928l18135,344219r50825,37211l100647,386524r7399,-271l164700,363882r36752,-63879l198426,228471r10539,-30432l229820,173419r29513,-15673l261988,156921r8052,-1842l275221,153581r29053,-15688l324356,113134r9335,-30487l330504,49771,323830,33927,314371,20194,302570,8807,288874,xe" fillcolor="#30bebc" stroked="f">
            <v:path arrowok="t"/>
          </v:shape>
          <v:shape id="Image 18" o:spid="_x0000_s1038" type="#_x0000_t75" style="position:absolute;left:1986;top:2016;width:3601;height: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">
            <v:imagedata r:id="rId5" o:title=""/>
          </v:shape>
          <v:shape id="Graphic 19" o:spid="_x0000_s1039" style="position:absolute;left:333;top:2016;width:2375;height:2585;visibility:visible;mso-wrap-style:square;v-text-anchor:top" coordsize="23749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" path="m165265,l39027,,,222986r1532,16279l10525,251785r13903,6636l40690,257047,237324,185216r-5366,-6222l226064,173342r-6372,-5053l212890,163868r-10281,-7335l193744,147402r-7140,-10788l181495,124307r-2726,-13892l178871,96678r2747,-13222l186829,71107,178847,54512,172527,37063,167968,18859,165265,xe" fillcolor="#f47732" stroked="f">
            <v:path arrowok="t"/>
          </v:shape>
          <v:shape id="Graphic 20" o:spid="_x0000_s1040" style="position:absolute;top:2016;width:2895;height:3404;visibility:visible;mso-wrap-style:square;v-text-anchor:top" coordsize="289560,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" path="m72402,l30708,,18757,2415,8996,9002,2413,18768,,30721,,309092r2413,11958l8996,330815r9761,6584l30708,339813r239141,l268024,319781r1997,-16669l274532,289170r5718,-11853l286231,262484r2871,-15909l288830,230063r-3449,-16640l282625,205719r-3391,-7285l275244,191592r-4557,-6376l74079,257060r-16276,1364l43897,251782,34906,239260,33375,222986,72402,xe" fillcolor="#faad32" stroked="f">
            <v:path arrowok="t"/>
          </v:shape>
          <v:shape id="Image 21" o:spid="_x0000_s1041" type="#_x0000_t75" style="position:absolute;left:1660;top:2015;width:3895;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">
            <v:imagedata r:id="rId6" o:title=""/>
          </v:shape>
          <v:shape id="Graphic 22" o:spid="_x0000_s1042" style="position:absolute;left:723;top:1261;width:584;height:2997;visibility:visible;mso-wrap-style:square;v-text-anchor:top" coordsize="58419,2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" path="m53390,75450r-53327,l,299250r53390,l53390,75450xem58191,27165l31330,,22377,,18224,812,13804,2730,11722,3987,3111,52362r1283,1422l7213,56603r3340,2223l18224,62026r4153,788l31330,62814,58191,36017r,-8852xe" stroked="f">
            <v:path arrowok="t"/>
          </v:shape>
          <w10:wrap type="none"/>
          <w10:anchorlock/>
        </v:group>
      </w:pict>
    </w:r>
    <w:r>
      <w:t xml:space="preserve"> </w:t>
    </w:r>
    <w:r w:rsidRPr="0097572B">
      <w:rPr>
        <w:noProof/>
        <w:snapToGrid/>
        <w:spacing w:val="4"/>
        <w:position w:val="24"/>
        <w:sz w:val="20"/>
        <w:lang w:val="tr-TR" w:eastAsia="tr-TR"/>
      </w:rPr>
      <w:pict w14:anchorId="3B23DA97">
        <v:shape id="Image 23" o:spid="_x0000_i1113" type="#_x0000_t75" style="width:40.15pt;height:27.4pt;visibility:visible;mso-wrap-style:square">
          <v:imagedata r:id="rId7" o:title=""/>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7"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4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6"/>
  </w:num>
  <w:num w:numId="34">
    <w:abstractNumId w:val="42"/>
  </w:num>
  <w:num w:numId="35">
    <w:abstractNumId w:val="35"/>
  </w:num>
  <w:num w:numId="36">
    <w:abstractNumId w:val="33"/>
  </w:num>
  <w:num w:numId="37">
    <w:abstractNumId w:val="37"/>
  </w:num>
  <w:num w:numId="38">
    <w:abstractNumId w:val="39"/>
  </w:num>
  <w:num w:numId="39">
    <w:abstractNumId w:val="44"/>
  </w:num>
  <w:num w:numId="40">
    <w:abstractNumId w:val="45"/>
  </w:num>
  <w:num w:numId="41">
    <w:abstractNumId w:val="40"/>
  </w:num>
  <w:num w:numId="42">
    <w:abstractNumId w:val="43"/>
  </w:num>
  <w:num w:numId="43">
    <w:abstractNumId w:val="38"/>
  </w:num>
  <w:num w:numId="44">
    <w:abstractNumId w:val="3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0001"/>
    <w:rsid w:val="0006084A"/>
    <w:rsid w:val="00063FB5"/>
    <w:rsid w:val="00080900"/>
    <w:rsid w:val="00087A72"/>
    <w:rsid w:val="00095030"/>
    <w:rsid w:val="000A0D57"/>
    <w:rsid w:val="000A3758"/>
    <w:rsid w:val="000B693E"/>
    <w:rsid w:val="000B7C91"/>
    <w:rsid w:val="000C1101"/>
    <w:rsid w:val="000C1522"/>
    <w:rsid w:val="000C623D"/>
    <w:rsid w:val="000D1732"/>
    <w:rsid w:val="000D3847"/>
    <w:rsid w:val="000D3EBF"/>
    <w:rsid w:val="000E44B4"/>
    <w:rsid w:val="000E4709"/>
    <w:rsid w:val="000F0F6C"/>
    <w:rsid w:val="000F1340"/>
    <w:rsid w:val="000F5DEF"/>
    <w:rsid w:val="0010162C"/>
    <w:rsid w:val="00105302"/>
    <w:rsid w:val="00132B57"/>
    <w:rsid w:val="0013314C"/>
    <w:rsid w:val="0014405E"/>
    <w:rsid w:val="00145CFA"/>
    <w:rsid w:val="00150687"/>
    <w:rsid w:val="001661F7"/>
    <w:rsid w:val="00171F2E"/>
    <w:rsid w:val="00174E7C"/>
    <w:rsid w:val="00175CDD"/>
    <w:rsid w:val="00180D47"/>
    <w:rsid w:val="001903F3"/>
    <w:rsid w:val="001951FE"/>
    <w:rsid w:val="001A59BB"/>
    <w:rsid w:val="001B2571"/>
    <w:rsid w:val="001C21A2"/>
    <w:rsid w:val="001C64F1"/>
    <w:rsid w:val="001C75E2"/>
    <w:rsid w:val="001D19A6"/>
    <w:rsid w:val="001D548D"/>
    <w:rsid w:val="001D55F7"/>
    <w:rsid w:val="001E50A2"/>
    <w:rsid w:val="001F0839"/>
    <w:rsid w:val="001F1546"/>
    <w:rsid w:val="001F6AB7"/>
    <w:rsid w:val="001F780C"/>
    <w:rsid w:val="00201320"/>
    <w:rsid w:val="00212656"/>
    <w:rsid w:val="00213E14"/>
    <w:rsid w:val="00215403"/>
    <w:rsid w:val="00216179"/>
    <w:rsid w:val="00226829"/>
    <w:rsid w:val="00233B9D"/>
    <w:rsid w:val="00233DDA"/>
    <w:rsid w:val="00235A71"/>
    <w:rsid w:val="002413EA"/>
    <w:rsid w:val="00243849"/>
    <w:rsid w:val="002575AA"/>
    <w:rsid w:val="00266EB9"/>
    <w:rsid w:val="002753AD"/>
    <w:rsid w:val="00287CB5"/>
    <w:rsid w:val="002B2145"/>
    <w:rsid w:val="002D266E"/>
    <w:rsid w:val="002D4121"/>
    <w:rsid w:val="002E1B83"/>
    <w:rsid w:val="002E2635"/>
    <w:rsid w:val="002E7D33"/>
    <w:rsid w:val="002F4E69"/>
    <w:rsid w:val="003045C3"/>
    <w:rsid w:val="00313F6B"/>
    <w:rsid w:val="00322D52"/>
    <w:rsid w:val="00323016"/>
    <w:rsid w:val="003232ED"/>
    <w:rsid w:val="00323BDD"/>
    <w:rsid w:val="003262FC"/>
    <w:rsid w:val="00326B16"/>
    <w:rsid w:val="00327E0B"/>
    <w:rsid w:val="00330261"/>
    <w:rsid w:val="003378F6"/>
    <w:rsid w:val="00342E7F"/>
    <w:rsid w:val="00347673"/>
    <w:rsid w:val="003574F5"/>
    <w:rsid w:val="00357E25"/>
    <w:rsid w:val="00362824"/>
    <w:rsid w:val="00364564"/>
    <w:rsid w:val="003670BA"/>
    <w:rsid w:val="003717BC"/>
    <w:rsid w:val="003861D9"/>
    <w:rsid w:val="0038633F"/>
    <w:rsid w:val="00386E96"/>
    <w:rsid w:val="0038795F"/>
    <w:rsid w:val="0038796E"/>
    <w:rsid w:val="0039147E"/>
    <w:rsid w:val="0039347D"/>
    <w:rsid w:val="003947E7"/>
    <w:rsid w:val="00397073"/>
    <w:rsid w:val="003A4357"/>
    <w:rsid w:val="003B1B35"/>
    <w:rsid w:val="003C0359"/>
    <w:rsid w:val="003C1515"/>
    <w:rsid w:val="003D16FB"/>
    <w:rsid w:val="003D6CAD"/>
    <w:rsid w:val="003E782D"/>
    <w:rsid w:val="00400098"/>
    <w:rsid w:val="0040360C"/>
    <w:rsid w:val="00405B37"/>
    <w:rsid w:val="004108A4"/>
    <w:rsid w:val="00424124"/>
    <w:rsid w:val="0043533D"/>
    <w:rsid w:val="00445514"/>
    <w:rsid w:val="00452ED8"/>
    <w:rsid w:val="0045494F"/>
    <w:rsid w:val="004567DF"/>
    <w:rsid w:val="00467E56"/>
    <w:rsid w:val="00472630"/>
    <w:rsid w:val="00473883"/>
    <w:rsid w:val="00476D80"/>
    <w:rsid w:val="00480B5C"/>
    <w:rsid w:val="00482E0D"/>
    <w:rsid w:val="004850B4"/>
    <w:rsid w:val="004901C2"/>
    <w:rsid w:val="004909D7"/>
    <w:rsid w:val="004916FF"/>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2788"/>
    <w:rsid w:val="00513F0F"/>
    <w:rsid w:val="00517482"/>
    <w:rsid w:val="00517ADA"/>
    <w:rsid w:val="00534934"/>
    <w:rsid w:val="0053718D"/>
    <w:rsid w:val="0054183B"/>
    <w:rsid w:val="005462B4"/>
    <w:rsid w:val="00551429"/>
    <w:rsid w:val="00553C32"/>
    <w:rsid w:val="0056183E"/>
    <w:rsid w:val="005639EC"/>
    <w:rsid w:val="00564558"/>
    <w:rsid w:val="00565A69"/>
    <w:rsid w:val="00571687"/>
    <w:rsid w:val="00572F15"/>
    <w:rsid w:val="00573F7A"/>
    <w:rsid w:val="00582326"/>
    <w:rsid w:val="00584BF4"/>
    <w:rsid w:val="00584D96"/>
    <w:rsid w:val="00590ADB"/>
    <w:rsid w:val="005A21DC"/>
    <w:rsid w:val="005B35A2"/>
    <w:rsid w:val="005B4F80"/>
    <w:rsid w:val="005B5E3C"/>
    <w:rsid w:val="005B5F59"/>
    <w:rsid w:val="005C4B63"/>
    <w:rsid w:val="005C71EF"/>
    <w:rsid w:val="005D41DD"/>
    <w:rsid w:val="005F776D"/>
    <w:rsid w:val="0060359F"/>
    <w:rsid w:val="0061336A"/>
    <w:rsid w:val="006309DE"/>
    <w:rsid w:val="00632BDC"/>
    <w:rsid w:val="0064390B"/>
    <w:rsid w:val="00663C6D"/>
    <w:rsid w:val="006714ED"/>
    <w:rsid w:val="006738B9"/>
    <w:rsid w:val="00674F9C"/>
    <w:rsid w:val="006751D2"/>
    <w:rsid w:val="006770CA"/>
    <w:rsid w:val="00686C3A"/>
    <w:rsid w:val="00690E9D"/>
    <w:rsid w:val="00697F82"/>
    <w:rsid w:val="006A0598"/>
    <w:rsid w:val="006A66DA"/>
    <w:rsid w:val="006A7394"/>
    <w:rsid w:val="006B2EDA"/>
    <w:rsid w:val="006B59B9"/>
    <w:rsid w:val="006B60C8"/>
    <w:rsid w:val="006C0EB6"/>
    <w:rsid w:val="006C0F37"/>
    <w:rsid w:val="006D330F"/>
    <w:rsid w:val="006D6080"/>
    <w:rsid w:val="006E0C6A"/>
    <w:rsid w:val="006E1BD0"/>
    <w:rsid w:val="006E3377"/>
    <w:rsid w:val="006E625F"/>
    <w:rsid w:val="006F5FD0"/>
    <w:rsid w:val="006F7885"/>
    <w:rsid w:val="007046C8"/>
    <w:rsid w:val="00706ADA"/>
    <w:rsid w:val="00706E7C"/>
    <w:rsid w:val="00710A38"/>
    <w:rsid w:val="007121FB"/>
    <w:rsid w:val="007129D6"/>
    <w:rsid w:val="00712CB3"/>
    <w:rsid w:val="00715755"/>
    <w:rsid w:val="00731A9A"/>
    <w:rsid w:val="0074064B"/>
    <w:rsid w:val="007471C5"/>
    <w:rsid w:val="00750FF8"/>
    <w:rsid w:val="00753FC2"/>
    <w:rsid w:val="00756C38"/>
    <w:rsid w:val="00761673"/>
    <w:rsid w:val="00761893"/>
    <w:rsid w:val="007653F4"/>
    <w:rsid w:val="00770822"/>
    <w:rsid w:val="00771F97"/>
    <w:rsid w:val="007727F3"/>
    <w:rsid w:val="007843DF"/>
    <w:rsid w:val="007874C8"/>
    <w:rsid w:val="00794A92"/>
    <w:rsid w:val="00796976"/>
    <w:rsid w:val="00796CC5"/>
    <w:rsid w:val="007A04AC"/>
    <w:rsid w:val="007A4037"/>
    <w:rsid w:val="007B7BE6"/>
    <w:rsid w:val="007C352C"/>
    <w:rsid w:val="007D51F2"/>
    <w:rsid w:val="007D6292"/>
    <w:rsid w:val="007D761E"/>
    <w:rsid w:val="007F095B"/>
    <w:rsid w:val="007F26E3"/>
    <w:rsid w:val="007F5383"/>
    <w:rsid w:val="007F6AA9"/>
    <w:rsid w:val="008006B4"/>
    <w:rsid w:val="00800827"/>
    <w:rsid w:val="0080610B"/>
    <w:rsid w:val="00810582"/>
    <w:rsid w:val="00813A48"/>
    <w:rsid w:val="008152EF"/>
    <w:rsid w:val="008162F6"/>
    <w:rsid w:val="00817895"/>
    <w:rsid w:val="00817B4A"/>
    <w:rsid w:val="008272C0"/>
    <w:rsid w:val="008323D3"/>
    <w:rsid w:val="008351FF"/>
    <w:rsid w:val="00845F81"/>
    <w:rsid w:val="00862885"/>
    <w:rsid w:val="0087086B"/>
    <w:rsid w:val="00881C2D"/>
    <w:rsid w:val="0088231B"/>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3735"/>
    <w:rsid w:val="009352F4"/>
    <w:rsid w:val="00940E1D"/>
    <w:rsid w:val="009510CB"/>
    <w:rsid w:val="00952960"/>
    <w:rsid w:val="00954FB8"/>
    <w:rsid w:val="00956BA0"/>
    <w:rsid w:val="009707C4"/>
    <w:rsid w:val="00970A93"/>
    <w:rsid w:val="00970B01"/>
    <w:rsid w:val="00971962"/>
    <w:rsid w:val="00971CC5"/>
    <w:rsid w:val="0097572B"/>
    <w:rsid w:val="00980AEA"/>
    <w:rsid w:val="00991002"/>
    <w:rsid w:val="00994EA3"/>
    <w:rsid w:val="009A38DE"/>
    <w:rsid w:val="009B06B5"/>
    <w:rsid w:val="009B5C0E"/>
    <w:rsid w:val="009B69BE"/>
    <w:rsid w:val="009E5BC1"/>
    <w:rsid w:val="009F0852"/>
    <w:rsid w:val="009F128B"/>
    <w:rsid w:val="009F12A5"/>
    <w:rsid w:val="009F5FB4"/>
    <w:rsid w:val="00A00BD5"/>
    <w:rsid w:val="00A021B5"/>
    <w:rsid w:val="00A02E6B"/>
    <w:rsid w:val="00A03055"/>
    <w:rsid w:val="00A046E7"/>
    <w:rsid w:val="00A04B00"/>
    <w:rsid w:val="00A11931"/>
    <w:rsid w:val="00A171EA"/>
    <w:rsid w:val="00A22177"/>
    <w:rsid w:val="00A236A4"/>
    <w:rsid w:val="00A27281"/>
    <w:rsid w:val="00A35081"/>
    <w:rsid w:val="00A36F1C"/>
    <w:rsid w:val="00A433A6"/>
    <w:rsid w:val="00A43E7A"/>
    <w:rsid w:val="00A44C9F"/>
    <w:rsid w:val="00A46ED3"/>
    <w:rsid w:val="00A504E1"/>
    <w:rsid w:val="00A5627A"/>
    <w:rsid w:val="00A666EC"/>
    <w:rsid w:val="00A6681C"/>
    <w:rsid w:val="00A75857"/>
    <w:rsid w:val="00A779FE"/>
    <w:rsid w:val="00A77B07"/>
    <w:rsid w:val="00A84E04"/>
    <w:rsid w:val="00A85E8A"/>
    <w:rsid w:val="00A90B4F"/>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60EC5"/>
    <w:rsid w:val="00B644B9"/>
    <w:rsid w:val="00B738A7"/>
    <w:rsid w:val="00B7586A"/>
    <w:rsid w:val="00B766F9"/>
    <w:rsid w:val="00B805A5"/>
    <w:rsid w:val="00B83DA1"/>
    <w:rsid w:val="00B84AED"/>
    <w:rsid w:val="00B90EE0"/>
    <w:rsid w:val="00B92478"/>
    <w:rsid w:val="00B9793F"/>
    <w:rsid w:val="00BA0765"/>
    <w:rsid w:val="00BA44A3"/>
    <w:rsid w:val="00BA7C3E"/>
    <w:rsid w:val="00BB2689"/>
    <w:rsid w:val="00BC353E"/>
    <w:rsid w:val="00BD29F9"/>
    <w:rsid w:val="00BD65BA"/>
    <w:rsid w:val="00BD69EF"/>
    <w:rsid w:val="00BE08EC"/>
    <w:rsid w:val="00BE3544"/>
    <w:rsid w:val="00BE595A"/>
    <w:rsid w:val="00BE5F29"/>
    <w:rsid w:val="00BE783C"/>
    <w:rsid w:val="00C00D44"/>
    <w:rsid w:val="00C03AF5"/>
    <w:rsid w:val="00C04FCE"/>
    <w:rsid w:val="00C067C5"/>
    <w:rsid w:val="00C0772E"/>
    <w:rsid w:val="00C147B2"/>
    <w:rsid w:val="00C14D56"/>
    <w:rsid w:val="00C171B6"/>
    <w:rsid w:val="00C2011B"/>
    <w:rsid w:val="00C2062A"/>
    <w:rsid w:val="00C30183"/>
    <w:rsid w:val="00C316FC"/>
    <w:rsid w:val="00C3644F"/>
    <w:rsid w:val="00C36666"/>
    <w:rsid w:val="00C43AAC"/>
    <w:rsid w:val="00C460D8"/>
    <w:rsid w:val="00C50C2F"/>
    <w:rsid w:val="00C61B8C"/>
    <w:rsid w:val="00C712DE"/>
    <w:rsid w:val="00C836E5"/>
    <w:rsid w:val="00C83C65"/>
    <w:rsid w:val="00C840D0"/>
    <w:rsid w:val="00C867B9"/>
    <w:rsid w:val="00CA3B1B"/>
    <w:rsid w:val="00CB23E3"/>
    <w:rsid w:val="00CB759D"/>
    <w:rsid w:val="00CB7AAE"/>
    <w:rsid w:val="00CC0A41"/>
    <w:rsid w:val="00CC3BA0"/>
    <w:rsid w:val="00CC48C9"/>
    <w:rsid w:val="00CD765A"/>
    <w:rsid w:val="00CE49A1"/>
    <w:rsid w:val="00CF36D7"/>
    <w:rsid w:val="00CF759C"/>
    <w:rsid w:val="00D00216"/>
    <w:rsid w:val="00D011CD"/>
    <w:rsid w:val="00D135E1"/>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0092"/>
    <w:rsid w:val="00D8773C"/>
    <w:rsid w:val="00D93082"/>
    <w:rsid w:val="00D97139"/>
    <w:rsid w:val="00DA0ABA"/>
    <w:rsid w:val="00DA28BE"/>
    <w:rsid w:val="00DC0253"/>
    <w:rsid w:val="00DC4F70"/>
    <w:rsid w:val="00DC753D"/>
    <w:rsid w:val="00DD0CD4"/>
    <w:rsid w:val="00DF04F0"/>
    <w:rsid w:val="00E04507"/>
    <w:rsid w:val="00E147D3"/>
    <w:rsid w:val="00E1782A"/>
    <w:rsid w:val="00E17CCF"/>
    <w:rsid w:val="00E21BC3"/>
    <w:rsid w:val="00E23A94"/>
    <w:rsid w:val="00E30BB5"/>
    <w:rsid w:val="00E31447"/>
    <w:rsid w:val="00E422A2"/>
    <w:rsid w:val="00E44018"/>
    <w:rsid w:val="00E51394"/>
    <w:rsid w:val="00E5220B"/>
    <w:rsid w:val="00E6172B"/>
    <w:rsid w:val="00E66A55"/>
    <w:rsid w:val="00E713DA"/>
    <w:rsid w:val="00E813B7"/>
    <w:rsid w:val="00E82874"/>
    <w:rsid w:val="00E845AC"/>
    <w:rsid w:val="00E867FC"/>
    <w:rsid w:val="00E9047D"/>
    <w:rsid w:val="00EA0ACE"/>
    <w:rsid w:val="00EA399C"/>
    <w:rsid w:val="00EB4C19"/>
    <w:rsid w:val="00EC1215"/>
    <w:rsid w:val="00EC7EB7"/>
    <w:rsid w:val="00ED5FA0"/>
    <w:rsid w:val="00EE0A07"/>
    <w:rsid w:val="00EE6E92"/>
    <w:rsid w:val="00EF03C9"/>
    <w:rsid w:val="00EF0A8C"/>
    <w:rsid w:val="00EF6A28"/>
    <w:rsid w:val="00EF6FBF"/>
    <w:rsid w:val="00F014D9"/>
    <w:rsid w:val="00F02855"/>
    <w:rsid w:val="00F05BF1"/>
    <w:rsid w:val="00F07EE2"/>
    <w:rsid w:val="00F1778E"/>
    <w:rsid w:val="00F17A90"/>
    <w:rsid w:val="00F233FF"/>
    <w:rsid w:val="00F27C45"/>
    <w:rsid w:val="00F33539"/>
    <w:rsid w:val="00F33C45"/>
    <w:rsid w:val="00F46873"/>
    <w:rsid w:val="00F4786D"/>
    <w:rsid w:val="00F504CC"/>
    <w:rsid w:val="00F50E8B"/>
    <w:rsid w:val="00F60220"/>
    <w:rsid w:val="00F77C8A"/>
    <w:rsid w:val="00F86AAA"/>
    <w:rsid w:val="00F9055E"/>
    <w:rsid w:val="00F91683"/>
    <w:rsid w:val="00FA00C3"/>
    <w:rsid w:val="00FA17FC"/>
    <w:rsid w:val="00FB17AC"/>
    <w:rsid w:val="00FB41D6"/>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Balk2">
    <w:name w:val="heading 2"/>
    <w:basedOn w:val="Normal"/>
    <w:next w:val="Normal"/>
    <w:qFormat/>
    <w:rsid w:val="007D6292"/>
    <w:pPr>
      <w:keepNext/>
      <w:widowControl/>
      <w:spacing w:before="120" w:after="120"/>
      <w:outlineLvl w:val="1"/>
    </w:pPr>
    <w:rPr>
      <w:rFonts w:ascii="Arial" w:hAnsi="Arial"/>
      <w:sz w:val="20"/>
      <w:lang w:val="fr-BE"/>
    </w:rPr>
  </w:style>
  <w:style w:type="paragraph" w:styleId="Balk4">
    <w:name w:val="heading 4"/>
    <w:basedOn w:val="Normal"/>
    <w:next w:val="Normal"/>
    <w:link w:val="Balk4Char"/>
    <w:semiHidden/>
    <w:unhideWhenUsed/>
    <w:qFormat/>
    <w:rsid w:val="004916FF"/>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uiPriority w:val="20"/>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Gl">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BelgeBalantlar">
    <w:name w:val="Document Map"/>
    <w:basedOn w:val="Normal"/>
    <w:semiHidden/>
    <w:pPr>
      <w:shd w:val="clear" w:color="auto" w:fill="000080"/>
    </w:pPr>
    <w:rPr>
      <w:rFonts w:ascii="Tahoma" w:hAnsi="Tahoma"/>
    </w:rPr>
  </w:style>
  <w:style w:type="paragraph" w:styleId="stBilgi">
    <w:name w:val="header"/>
    <w:basedOn w:val="Normal"/>
    <w:pPr>
      <w:tabs>
        <w:tab w:val="center" w:pos="4320"/>
        <w:tab w:val="right" w:pos="8640"/>
      </w:tabs>
    </w:pPr>
  </w:style>
  <w:style w:type="paragraph" w:styleId="AltBilgi">
    <w:name w:val="footer"/>
    <w:basedOn w:val="Normal"/>
    <w:link w:val="AltBilgiChar"/>
    <w:pPr>
      <w:tabs>
        <w:tab w:val="center" w:pos="4320"/>
        <w:tab w:val="right" w:pos="8640"/>
      </w:tabs>
    </w:pPr>
  </w:style>
  <w:style w:type="character" w:styleId="SayfaNumaras">
    <w:name w:val="page number"/>
    <w:basedOn w:val="VarsaylanParagrafYazTipi"/>
    <w:rsid w:val="007F095B"/>
  </w:style>
  <w:style w:type="paragraph" w:styleId="GvdeMetni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DipnotMetni">
    <w:name w:val="footnote text"/>
    <w:basedOn w:val="Normal"/>
    <w:link w:val="DipnotMetniChar"/>
    <w:uiPriority w:val="99"/>
    <w:rsid w:val="001951FE"/>
    <w:rPr>
      <w:sz w:val="20"/>
    </w:rPr>
  </w:style>
  <w:style w:type="character" w:styleId="DipnotBavurusu">
    <w:name w:val="footnote reference"/>
    <w:uiPriority w:val="99"/>
    <w:qFormat/>
    <w:rsid w:val="001951FE"/>
    <w:rPr>
      <w:vertAlign w:val="superscript"/>
    </w:rPr>
  </w:style>
  <w:style w:type="character" w:customStyle="1" w:styleId="AltBilgiChar">
    <w:name w:val="Alt Bilgi Char"/>
    <w:link w:val="AltBilgi"/>
    <w:rsid w:val="007727F3"/>
    <w:rPr>
      <w:snapToGrid w:val="0"/>
      <w:sz w:val="24"/>
      <w:lang w:val="en-US" w:eastAsia="en-US"/>
    </w:rPr>
  </w:style>
  <w:style w:type="paragraph" w:styleId="BalonMetni">
    <w:name w:val="Balloon Text"/>
    <w:basedOn w:val="Normal"/>
    <w:link w:val="BalonMetniChar"/>
    <w:rsid w:val="00D240C3"/>
    <w:pPr>
      <w:spacing w:before="0" w:after="0"/>
    </w:pPr>
    <w:rPr>
      <w:rFonts w:ascii="Tahoma" w:hAnsi="Tahoma" w:cs="Tahoma"/>
      <w:sz w:val="16"/>
      <w:szCs w:val="16"/>
    </w:rPr>
  </w:style>
  <w:style w:type="character" w:customStyle="1" w:styleId="BalonMetniChar">
    <w:name w:val="Balon Metni Char"/>
    <w:link w:val="BalonMetni"/>
    <w:rsid w:val="00D240C3"/>
    <w:rPr>
      <w:rFonts w:ascii="Tahoma" w:hAnsi="Tahoma" w:cs="Tahoma"/>
      <w:snapToGrid w:val="0"/>
      <w:sz w:val="16"/>
      <w:szCs w:val="16"/>
      <w:lang w:val="en-US" w:eastAsia="en-US"/>
    </w:rPr>
  </w:style>
  <w:style w:type="character" w:styleId="AklamaBavurusu">
    <w:name w:val="annotation reference"/>
    <w:rsid w:val="009B69BE"/>
    <w:rPr>
      <w:sz w:val="16"/>
      <w:szCs w:val="16"/>
    </w:rPr>
  </w:style>
  <w:style w:type="paragraph" w:styleId="AklamaMetni">
    <w:name w:val="annotation text"/>
    <w:basedOn w:val="Normal"/>
    <w:link w:val="AklamaMetniChar"/>
    <w:rsid w:val="009B69BE"/>
    <w:rPr>
      <w:sz w:val="20"/>
    </w:rPr>
  </w:style>
  <w:style w:type="character" w:customStyle="1" w:styleId="AklamaMetniChar">
    <w:name w:val="Açıklama Metni Char"/>
    <w:link w:val="AklamaMetni"/>
    <w:rsid w:val="009B69BE"/>
    <w:rPr>
      <w:snapToGrid w:val="0"/>
      <w:lang w:val="en-US" w:eastAsia="en-US"/>
    </w:rPr>
  </w:style>
  <w:style w:type="paragraph" w:styleId="AklamaKonusu">
    <w:name w:val="annotation subject"/>
    <w:basedOn w:val="AklamaMetni"/>
    <w:next w:val="AklamaMetni"/>
    <w:link w:val="AklamaKonusuChar"/>
    <w:rsid w:val="009B69BE"/>
    <w:rPr>
      <w:b/>
      <w:bCs/>
    </w:rPr>
  </w:style>
  <w:style w:type="character" w:customStyle="1" w:styleId="AklamaKonusuChar">
    <w:name w:val="Açıklama Konusu Char"/>
    <w:link w:val="AklamaKonusu"/>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Altyaz">
    <w:name w:val="Subtitle"/>
    <w:basedOn w:val="Normal"/>
    <w:link w:val="AltyazChar"/>
    <w:qFormat/>
    <w:rsid w:val="00A36F1C"/>
    <w:pPr>
      <w:widowControl/>
      <w:spacing w:before="0" w:after="0"/>
      <w:jc w:val="center"/>
    </w:pPr>
    <w:rPr>
      <w:b/>
      <w:snapToGrid/>
      <w:sz w:val="28"/>
      <w:lang w:val="fr-BE" w:eastAsia="en-GB"/>
    </w:rPr>
  </w:style>
  <w:style w:type="character" w:customStyle="1" w:styleId="AltyazChar">
    <w:name w:val="Altyazı Char"/>
    <w:link w:val="Altyaz"/>
    <w:rsid w:val="00A36F1C"/>
    <w:rPr>
      <w:b/>
      <w:sz w:val="28"/>
      <w:lang w:val="fr-BE"/>
    </w:rPr>
  </w:style>
  <w:style w:type="character" w:customStyle="1" w:styleId="DipnotMetniChar">
    <w:name w:val="Dipnot Metni Char"/>
    <w:link w:val="DipnotMetni"/>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eParagraf">
    <w:name w:val="List Paragraph"/>
    <w:basedOn w:val="Normal"/>
    <w:uiPriority w:val="34"/>
    <w:qFormat/>
    <w:rsid w:val="00B9793F"/>
    <w:pPr>
      <w:ind w:left="720"/>
    </w:pPr>
  </w:style>
  <w:style w:type="paragraph" w:styleId="Dzeltme">
    <w:name w:val="Revision"/>
    <w:hidden/>
    <w:uiPriority w:val="99"/>
    <w:semiHidden/>
    <w:rsid w:val="00D97139"/>
    <w:rPr>
      <w:snapToGrid w:val="0"/>
      <w:sz w:val="24"/>
      <w:lang w:val="en-US" w:eastAsia="en-US"/>
    </w:rPr>
  </w:style>
  <w:style w:type="character" w:customStyle="1" w:styleId="Balk4Char">
    <w:name w:val="Başlık 4 Char"/>
    <w:link w:val="Balk4"/>
    <w:semiHidden/>
    <w:rsid w:val="004916FF"/>
    <w:rPr>
      <w:rFonts w:ascii="Calibri" w:eastAsia="Times New Roman" w:hAnsi="Calibri" w:cs="Times New Roman"/>
      <w:b/>
      <w:bCs/>
      <w:snapToGrid w:val="0"/>
      <w:sz w:val="28"/>
      <w:szCs w:val="28"/>
      <w:lang w:val="en-US" w:eastAsia="en-US"/>
    </w:rPr>
  </w:style>
  <w:style w:type="paragraph" w:styleId="ListeMaddemi">
    <w:name w:val="List Bullet"/>
    <w:basedOn w:val="Normal"/>
    <w:rsid w:val="000E44B4"/>
    <w:pPr>
      <w:widowControl/>
      <w:numPr>
        <w:numId w:val="45"/>
      </w:numPr>
      <w:spacing w:before="0" w:after="240"/>
      <w:jc w:val="both"/>
    </w:pPr>
    <w:rPr>
      <w:snapToGri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7540-8685-415F-AF22-3CBE959B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1577</Words>
  <Characters>8991</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Procurement notice for a service contract</vt:lpstr>
      <vt:lpstr>Procurement notice for a service contract</vt:lpstr>
    </vt:vector>
  </TitlesOfParts>
  <Company>European Commission</Company>
  <LinksUpToDate>false</LinksUpToDate>
  <CharactersWithSpaces>10547</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Ipek Altay</cp:lastModifiedBy>
  <cp:revision>50</cp:revision>
  <cp:lastPrinted>2016-05-31T08:36:00Z</cp:lastPrinted>
  <dcterms:created xsi:type="dcterms:W3CDTF">2020-04-15T15:51:00Z</dcterms:created>
  <dcterms:modified xsi:type="dcterms:W3CDTF">2024-08-27T07:57:00Z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